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25F" w:rsidRDefault="003A255A" w:rsidP="003A255A">
      <w:pPr>
        <w:spacing w:line="360" w:lineRule="auto"/>
        <w:ind w:left="720" w:hanging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Consecutive Script:  </w:t>
      </w:r>
      <w:r w:rsidR="0014125F" w:rsidRPr="00227247">
        <w:rPr>
          <w:rFonts w:ascii="Arial" w:hAnsi="Arial" w:cs="Arial"/>
          <w:b/>
          <w:sz w:val="24"/>
          <w:szCs w:val="24"/>
        </w:rPr>
        <w:t xml:space="preserve">Direct Examination of Victim #1 </w:t>
      </w:r>
      <w:r w:rsidR="00EF0334">
        <w:rPr>
          <w:rFonts w:ascii="Arial" w:hAnsi="Arial" w:cs="Arial"/>
          <w:b/>
          <w:sz w:val="24"/>
          <w:szCs w:val="24"/>
        </w:rPr>
        <w:t>–</w:t>
      </w:r>
      <w:r w:rsidR="0014125F" w:rsidRPr="00227247">
        <w:rPr>
          <w:rFonts w:ascii="Arial" w:hAnsi="Arial" w:cs="Arial"/>
          <w:b/>
          <w:sz w:val="24"/>
          <w:szCs w:val="24"/>
        </w:rPr>
        <w:t xml:space="preserve"> SPANISH</w:t>
      </w:r>
    </w:p>
    <w:p w:rsidR="00EF0334" w:rsidRPr="00227247" w:rsidRDefault="00EF0334" w:rsidP="003A255A">
      <w:pPr>
        <w:spacing w:line="360" w:lineRule="auto"/>
        <w:ind w:left="720" w:hanging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10:01</w:t>
      </w:r>
    </w:p>
    <w:p w:rsidR="0014125F" w:rsidRPr="00227247" w:rsidRDefault="0014125F" w:rsidP="003A255A">
      <w:pPr>
        <w:spacing w:line="360" w:lineRule="auto"/>
        <w:ind w:left="720" w:hanging="720"/>
        <w:jc w:val="center"/>
        <w:rPr>
          <w:rFonts w:ascii="Arial" w:hAnsi="Arial" w:cs="Arial"/>
          <w:b/>
          <w:sz w:val="24"/>
          <w:szCs w:val="24"/>
        </w:rPr>
      </w:pPr>
    </w:p>
    <w:p w:rsidR="0014125F" w:rsidRPr="00227247" w:rsidRDefault="0014125F" w:rsidP="0014125F">
      <w:pPr>
        <w:pBdr>
          <w:top w:val="single" w:sz="4" w:space="1" w:color="auto"/>
        </w:pBdr>
        <w:ind w:left="720" w:hanging="720"/>
        <w:rPr>
          <w:rFonts w:ascii="Arial" w:hAnsi="Arial" w:cs="Arial"/>
          <w:sz w:val="24"/>
          <w:szCs w:val="24"/>
        </w:rPr>
      </w:pPr>
      <w:r w:rsidRPr="00227247">
        <w:rPr>
          <w:rFonts w:ascii="Arial" w:hAnsi="Arial" w:cs="Arial"/>
          <w:sz w:val="24"/>
          <w:szCs w:val="24"/>
        </w:rPr>
        <w:t>Questions by Prosecutor</w:t>
      </w:r>
    </w:p>
    <w:p w:rsidR="0014125F" w:rsidRPr="00227247" w:rsidRDefault="0014125F" w:rsidP="0014125F">
      <w:pPr>
        <w:pBdr>
          <w:bottom w:val="single" w:sz="4" w:space="1" w:color="auto"/>
        </w:pBdr>
        <w:ind w:left="720" w:hanging="720"/>
        <w:rPr>
          <w:rFonts w:ascii="Arial" w:hAnsi="Arial" w:cs="Arial"/>
          <w:sz w:val="24"/>
          <w:szCs w:val="24"/>
        </w:rPr>
      </w:pPr>
      <w:r w:rsidRPr="00227247">
        <w:rPr>
          <w:rFonts w:ascii="Arial" w:hAnsi="Arial" w:cs="Arial"/>
          <w:sz w:val="24"/>
          <w:szCs w:val="24"/>
        </w:rPr>
        <w:t>Answers by Victim</w:t>
      </w:r>
    </w:p>
    <w:p w:rsidR="0014125F" w:rsidRPr="00227247" w:rsidRDefault="0014125F" w:rsidP="0014125F">
      <w:pPr>
        <w:spacing w:line="480" w:lineRule="auto"/>
        <w:ind w:left="720" w:hanging="720"/>
        <w:rPr>
          <w:rFonts w:ascii="Arial" w:hAnsi="Arial" w:cs="Arial"/>
          <w:sz w:val="24"/>
          <w:szCs w:val="24"/>
        </w:rPr>
      </w:pPr>
    </w:p>
    <w:p w:rsidR="0014125F" w:rsidRPr="00227247" w:rsidRDefault="0014125F" w:rsidP="0014125F">
      <w:pPr>
        <w:spacing w:line="480" w:lineRule="auto"/>
        <w:ind w:left="720" w:hanging="720"/>
        <w:rPr>
          <w:rFonts w:ascii="Arial" w:hAnsi="Arial" w:cs="Arial"/>
          <w:sz w:val="24"/>
          <w:szCs w:val="24"/>
        </w:rPr>
      </w:pPr>
      <w:r w:rsidRPr="00227247">
        <w:rPr>
          <w:rFonts w:ascii="Arial" w:hAnsi="Arial" w:cs="Arial"/>
          <w:sz w:val="24"/>
          <w:szCs w:val="24"/>
        </w:rPr>
        <w:t xml:space="preserve">Q. </w:t>
      </w:r>
      <w:r w:rsidRPr="00227247">
        <w:rPr>
          <w:rFonts w:ascii="Arial" w:hAnsi="Arial" w:cs="Arial"/>
          <w:sz w:val="24"/>
          <w:szCs w:val="24"/>
        </w:rPr>
        <w:tab/>
        <w:t xml:space="preserve">All right. Do you know John Miller? </w:t>
      </w:r>
    </w:p>
    <w:p w:rsidR="0014125F" w:rsidRPr="00227247" w:rsidRDefault="0014125F" w:rsidP="0014125F">
      <w:pPr>
        <w:spacing w:line="480" w:lineRule="auto"/>
        <w:ind w:left="720" w:hanging="720"/>
        <w:rPr>
          <w:rFonts w:ascii="Arial" w:hAnsi="Arial" w:cs="Arial"/>
          <w:sz w:val="24"/>
          <w:szCs w:val="24"/>
        </w:rPr>
      </w:pPr>
      <w:r w:rsidRPr="00227247">
        <w:rPr>
          <w:rFonts w:ascii="Arial" w:hAnsi="Arial" w:cs="Arial"/>
          <w:sz w:val="24"/>
          <w:szCs w:val="24"/>
        </w:rPr>
        <w:t xml:space="preserve">A. </w:t>
      </w:r>
      <w:r w:rsidRPr="00227247">
        <w:rPr>
          <w:rFonts w:ascii="Arial" w:hAnsi="Arial" w:cs="Arial"/>
          <w:sz w:val="24"/>
          <w:szCs w:val="24"/>
        </w:rPr>
        <w:tab/>
      </w:r>
      <w:proofErr w:type="spellStart"/>
      <w:r w:rsidRPr="00227247">
        <w:rPr>
          <w:rFonts w:ascii="Arial" w:hAnsi="Arial" w:cs="Arial"/>
          <w:sz w:val="24"/>
          <w:szCs w:val="24"/>
        </w:rPr>
        <w:t>Sí</w:t>
      </w:r>
      <w:proofErr w:type="spellEnd"/>
      <w:r w:rsidRPr="00227247">
        <w:rPr>
          <w:rFonts w:ascii="Arial" w:hAnsi="Arial" w:cs="Arial"/>
          <w:sz w:val="24"/>
          <w:szCs w:val="24"/>
        </w:rPr>
        <w:t>.</w:t>
      </w:r>
    </w:p>
    <w:p w:rsidR="0014125F" w:rsidRPr="00227247" w:rsidRDefault="0014125F" w:rsidP="0014125F">
      <w:pPr>
        <w:spacing w:line="480" w:lineRule="auto"/>
        <w:ind w:left="720" w:hanging="720"/>
        <w:rPr>
          <w:rFonts w:ascii="Arial" w:hAnsi="Arial" w:cs="Arial"/>
          <w:sz w:val="24"/>
          <w:szCs w:val="24"/>
        </w:rPr>
      </w:pPr>
      <w:r w:rsidRPr="00227247">
        <w:rPr>
          <w:rFonts w:ascii="Arial" w:hAnsi="Arial" w:cs="Arial"/>
          <w:sz w:val="24"/>
          <w:szCs w:val="24"/>
        </w:rPr>
        <w:t xml:space="preserve">Q. </w:t>
      </w:r>
      <w:r w:rsidRPr="00227247">
        <w:rPr>
          <w:rFonts w:ascii="Arial" w:hAnsi="Arial" w:cs="Arial"/>
          <w:sz w:val="24"/>
          <w:szCs w:val="24"/>
        </w:rPr>
        <w:tab/>
        <w:t>How do you know him?</w:t>
      </w:r>
    </w:p>
    <w:p w:rsidR="0014125F" w:rsidRPr="00227247" w:rsidRDefault="0014125F" w:rsidP="0014125F">
      <w:pPr>
        <w:spacing w:line="480" w:lineRule="auto"/>
        <w:ind w:left="720" w:hanging="720"/>
        <w:rPr>
          <w:rFonts w:ascii="Arial" w:hAnsi="Arial" w:cs="Arial"/>
          <w:sz w:val="24"/>
          <w:szCs w:val="24"/>
          <w:lang w:val="es-ES"/>
        </w:rPr>
      </w:pPr>
      <w:proofErr w:type="gramStart"/>
      <w:r w:rsidRPr="00227247">
        <w:rPr>
          <w:rFonts w:ascii="Arial" w:hAnsi="Arial" w:cs="Arial"/>
          <w:sz w:val="24"/>
          <w:szCs w:val="24"/>
          <w:lang w:val="es-ES"/>
        </w:rPr>
        <w:t>A</w:t>
      </w:r>
      <w:proofErr w:type="gramEnd"/>
      <w:r w:rsidRPr="00227247">
        <w:rPr>
          <w:rFonts w:ascii="Arial" w:hAnsi="Arial" w:cs="Arial"/>
          <w:sz w:val="24"/>
          <w:szCs w:val="24"/>
          <w:lang w:val="es-ES"/>
        </w:rPr>
        <w:t xml:space="preserve">, </w:t>
      </w:r>
      <w:r w:rsidRPr="00227247">
        <w:rPr>
          <w:rFonts w:ascii="Arial" w:hAnsi="Arial" w:cs="Arial"/>
          <w:sz w:val="24"/>
          <w:szCs w:val="24"/>
          <w:lang w:val="es-ES"/>
        </w:rPr>
        <w:tab/>
        <w:t>Es mi marido.</w:t>
      </w:r>
    </w:p>
    <w:p w:rsidR="0014125F" w:rsidRPr="00227247" w:rsidRDefault="0014125F" w:rsidP="0014125F">
      <w:pPr>
        <w:spacing w:line="480" w:lineRule="auto"/>
        <w:ind w:left="720" w:hanging="720"/>
        <w:rPr>
          <w:rFonts w:ascii="Arial" w:hAnsi="Arial" w:cs="Arial"/>
          <w:sz w:val="24"/>
          <w:szCs w:val="24"/>
        </w:rPr>
      </w:pPr>
      <w:r w:rsidRPr="00227247">
        <w:rPr>
          <w:rFonts w:ascii="Arial" w:hAnsi="Arial" w:cs="Arial"/>
          <w:sz w:val="24"/>
          <w:szCs w:val="24"/>
          <w:lang w:val="es-ES"/>
        </w:rPr>
        <w:t xml:space="preserve">Q. </w:t>
      </w:r>
      <w:r w:rsidRPr="00227247">
        <w:rPr>
          <w:rFonts w:ascii="Arial" w:hAnsi="Arial" w:cs="Arial"/>
          <w:sz w:val="24"/>
          <w:szCs w:val="24"/>
          <w:lang w:val="es-ES"/>
        </w:rPr>
        <w:tab/>
      </w:r>
      <w:r w:rsidRPr="00227247">
        <w:rPr>
          <w:rFonts w:ascii="Arial" w:hAnsi="Arial" w:cs="Arial"/>
          <w:sz w:val="24"/>
          <w:szCs w:val="24"/>
        </w:rPr>
        <w:t>What do you normally call him? What name do you know him by?</w:t>
      </w:r>
    </w:p>
    <w:p w:rsidR="0014125F" w:rsidRPr="00227247" w:rsidRDefault="0014125F" w:rsidP="0014125F">
      <w:pPr>
        <w:spacing w:line="480" w:lineRule="auto"/>
        <w:ind w:left="720" w:hanging="720"/>
        <w:rPr>
          <w:rFonts w:ascii="Arial" w:hAnsi="Arial" w:cs="Arial"/>
          <w:sz w:val="24"/>
          <w:szCs w:val="24"/>
        </w:rPr>
      </w:pPr>
      <w:r w:rsidRPr="00227247">
        <w:rPr>
          <w:rFonts w:ascii="Arial" w:hAnsi="Arial" w:cs="Arial"/>
          <w:sz w:val="24"/>
          <w:szCs w:val="24"/>
        </w:rPr>
        <w:t xml:space="preserve">A. </w:t>
      </w:r>
      <w:r w:rsidRPr="00227247">
        <w:rPr>
          <w:rFonts w:ascii="Arial" w:hAnsi="Arial" w:cs="Arial"/>
          <w:sz w:val="24"/>
          <w:szCs w:val="24"/>
        </w:rPr>
        <w:tab/>
        <w:t>John.</w:t>
      </w:r>
    </w:p>
    <w:p w:rsidR="0014125F" w:rsidRPr="00227247" w:rsidRDefault="0014125F" w:rsidP="0014125F">
      <w:pPr>
        <w:spacing w:line="480" w:lineRule="auto"/>
        <w:ind w:left="720" w:hanging="720"/>
        <w:rPr>
          <w:rFonts w:ascii="Arial" w:hAnsi="Arial" w:cs="Arial"/>
          <w:sz w:val="24"/>
          <w:szCs w:val="24"/>
        </w:rPr>
      </w:pPr>
      <w:r w:rsidRPr="00227247">
        <w:rPr>
          <w:rFonts w:ascii="Arial" w:hAnsi="Arial" w:cs="Arial"/>
          <w:sz w:val="24"/>
          <w:szCs w:val="24"/>
        </w:rPr>
        <w:t xml:space="preserve">Q. </w:t>
      </w:r>
      <w:r w:rsidRPr="00227247">
        <w:rPr>
          <w:rFonts w:ascii="Arial" w:hAnsi="Arial" w:cs="Arial"/>
          <w:sz w:val="24"/>
          <w:szCs w:val="24"/>
        </w:rPr>
        <w:tab/>
        <w:t>When did you and John meet?</w:t>
      </w:r>
    </w:p>
    <w:p w:rsidR="0014125F" w:rsidRPr="00227247" w:rsidRDefault="0014125F" w:rsidP="0014125F">
      <w:pPr>
        <w:spacing w:line="480" w:lineRule="auto"/>
        <w:ind w:left="720" w:hanging="720"/>
        <w:rPr>
          <w:rFonts w:ascii="Arial" w:hAnsi="Arial" w:cs="Arial"/>
          <w:sz w:val="24"/>
          <w:szCs w:val="24"/>
        </w:rPr>
      </w:pPr>
      <w:r w:rsidRPr="00227247">
        <w:rPr>
          <w:rFonts w:ascii="Arial" w:hAnsi="Arial" w:cs="Arial"/>
          <w:sz w:val="24"/>
          <w:szCs w:val="24"/>
        </w:rPr>
        <w:t xml:space="preserve">A. </w:t>
      </w:r>
      <w:r w:rsidRPr="00227247">
        <w:rPr>
          <w:rFonts w:ascii="Arial" w:hAnsi="Arial" w:cs="Arial"/>
          <w:sz w:val="24"/>
          <w:szCs w:val="24"/>
        </w:rPr>
        <w:tab/>
      </w:r>
      <w:r w:rsidR="007B669C" w:rsidRPr="00227247">
        <w:rPr>
          <w:rFonts w:ascii="Arial" w:hAnsi="Arial" w:cs="Arial"/>
          <w:sz w:val="24"/>
          <w:szCs w:val="24"/>
        </w:rPr>
        <w:t xml:space="preserve">Dos mil </w:t>
      </w:r>
      <w:proofErr w:type="spellStart"/>
      <w:r w:rsidR="007B669C" w:rsidRPr="00227247">
        <w:rPr>
          <w:rFonts w:ascii="Arial" w:hAnsi="Arial" w:cs="Arial"/>
          <w:sz w:val="24"/>
          <w:szCs w:val="24"/>
        </w:rPr>
        <w:t>seis</w:t>
      </w:r>
      <w:proofErr w:type="spellEnd"/>
      <w:proofErr w:type="gramStart"/>
      <w:r w:rsidR="007B669C" w:rsidRPr="00227247">
        <w:rPr>
          <w:rFonts w:ascii="Arial" w:hAnsi="Arial" w:cs="Arial"/>
          <w:sz w:val="24"/>
          <w:szCs w:val="24"/>
        </w:rPr>
        <w:t>.</w:t>
      </w:r>
      <w:r w:rsidRPr="00227247">
        <w:rPr>
          <w:rFonts w:ascii="Arial" w:hAnsi="Arial" w:cs="Arial"/>
          <w:sz w:val="24"/>
          <w:szCs w:val="24"/>
        </w:rPr>
        <w:t>.</w:t>
      </w:r>
      <w:proofErr w:type="gramEnd"/>
    </w:p>
    <w:p w:rsidR="0014125F" w:rsidRPr="00227247" w:rsidRDefault="0014125F" w:rsidP="0014125F">
      <w:pPr>
        <w:spacing w:line="480" w:lineRule="auto"/>
        <w:ind w:left="720" w:hanging="720"/>
        <w:rPr>
          <w:rFonts w:ascii="Arial" w:hAnsi="Arial" w:cs="Arial"/>
          <w:sz w:val="24"/>
          <w:szCs w:val="24"/>
          <w:lang w:val="es-ES"/>
        </w:rPr>
      </w:pPr>
      <w:r w:rsidRPr="00227247">
        <w:rPr>
          <w:rFonts w:ascii="Arial" w:hAnsi="Arial" w:cs="Arial"/>
          <w:sz w:val="24"/>
          <w:szCs w:val="24"/>
          <w:lang w:val="es-ES"/>
        </w:rPr>
        <w:t xml:space="preserve">Q. </w:t>
      </w:r>
      <w:r w:rsidRPr="00227247">
        <w:rPr>
          <w:rFonts w:ascii="Arial" w:hAnsi="Arial" w:cs="Arial"/>
          <w:sz w:val="24"/>
          <w:szCs w:val="24"/>
          <w:lang w:val="es-ES"/>
        </w:rPr>
        <w:tab/>
      </w:r>
      <w:proofErr w:type="spellStart"/>
      <w:r w:rsidRPr="00227247">
        <w:rPr>
          <w:rFonts w:ascii="Arial" w:hAnsi="Arial" w:cs="Arial"/>
          <w:sz w:val="24"/>
          <w:szCs w:val="24"/>
          <w:lang w:val="es-ES"/>
        </w:rPr>
        <w:t>When</w:t>
      </w:r>
      <w:proofErr w:type="spellEnd"/>
      <w:r w:rsidRPr="00227247">
        <w:rPr>
          <w:rFonts w:ascii="Arial" w:hAnsi="Arial" w:cs="Arial"/>
          <w:sz w:val="24"/>
          <w:szCs w:val="24"/>
          <w:lang w:val="es-ES"/>
        </w:rPr>
        <w:t xml:space="preserve"> in 2006?</w:t>
      </w:r>
    </w:p>
    <w:p w:rsidR="0014125F" w:rsidRPr="00227247" w:rsidRDefault="0014125F" w:rsidP="0014125F">
      <w:pPr>
        <w:spacing w:line="480" w:lineRule="auto"/>
        <w:ind w:left="720" w:hanging="720"/>
        <w:rPr>
          <w:rFonts w:ascii="Arial" w:hAnsi="Arial" w:cs="Arial"/>
          <w:sz w:val="24"/>
          <w:szCs w:val="24"/>
          <w:lang w:val="es-ES"/>
        </w:rPr>
      </w:pPr>
      <w:r w:rsidRPr="00227247">
        <w:rPr>
          <w:rFonts w:ascii="Arial" w:hAnsi="Arial" w:cs="Arial"/>
          <w:sz w:val="24"/>
          <w:szCs w:val="24"/>
          <w:lang w:val="es-ES"/>
        </w:rPr>
        <w:t xml:space="preserve">A. </w:t>
      </w:r>
      <w:r w:rsidRPr="00227247">
        <w:rPr>
          <w:rFonts w:ascii="Arial" w:hAnsi="Arial" w:cs="Arial"/>
          <w:sz w:val="24"/>
          <w:szCs w:val="24"/>
          <w:lang w:val="es-ES"/>
        </w:rPr>
        <w:tab/>
        <w:t xml:space="preserve">En diciembre. </w:t>
      </w:r>
    </w:p>
    <w:p w:rsidR="0014125F" w:rsidRPr="00227247" w:rsidRDefault="0014125F" w:rsidP="0014125F">
      <w:pPr>
        <w:spacing w:line="480" w:lineRule="auto"/>
        <w:ind w:left="720" w:hanging="720"/>
        <w:rPr>
          <w:rFonts w:ascii="Arial" w:hAnsi="Arial" w:cs="Arial"/>
          <w:sz w:val="24"/>
          <w:szCs w:val="24"/>
        </w:rPr>
      </w:pPr>
      <w:r w:rsidRPr="00227247">
        <w:rPr>
          <w:rFonts w:ascii="Arial" w:hAnsi="Arial" w:cs="Arial"/>
          <w:sz w:val="24"/>
          <w:szCs w:val="24"/>
        </w:rPr>
        <w:t xml:space="preserve">Q. </w:t>
      </w:r>
      <w:r w:rsidRPr="00227247">
        <w:rPr>
          <w:rFonts w:ascii="Arial" w:hAnsi="Arial" w:cs="Arial"/>
          <w:sz w:val="24"/>
          <w:szCs w:val="24"/>
        </w:rPr>
        <w:tab/>
        <w:t>And where did you meet?</w:t>
      </w:r>
    </w:p>
    <w:p w:rsidR="0014125F" w:rsidRPr="00227247" w:rsidRDefault="0014125F" w:rsidP="0014125F">
      <w:pPr>
        <w:spacing w:line="480" w:lineRule="auto"/>
        <w:ind w:left="720" w:hanging="720"/>
        <w:rPr>
          <w:rFonts w:ascii="Arial" w:hAnsi="Arial" w:cs="Arial"/>
          <w:sz w:val="24"/>
          <w:szCs w:val="24"/>
          <w:lang w:val="es-ES"/>
        </w:rPr>
      </w:pPr>
      <w:r w:rsidRPr="00227247">
        <w:rPr>
          <w:rFonts w:ascii="Arial" w:hAnsi="Arial" w:cs="Arial"/>
          <w:sz w:val="24"/>
          <w:szCs w:val="24"/>
          <w:lang w:val="es-ES"/>
        </w:rPr>
        <w:t xml:space="preserve">A. </w:t>
      </w:r>
      <w:r w:rsidRPr="00227247">
        <w:rPr>
          <w:rFonts w:ascii="Arial" w:hAnsi="Arial" w:cs="Arial"/>
          <w:sz w:val="24"/>
          <w:szCs w:val="24"/>
          <w:lang w:val="es-ES"/>
        </w:rPr>
        <w:tab/>
        <w:t xml:space="preserve">Por medio de </w:t>
      </w:r>
      <w:proofErr w:type="spellStart"/>
      <w:r w:rsidRPr="00227247">
        <w:rPr>
          <w:rFonts w:ascii="Arial" w:hAnsi="Arial" w:cs="Arial"/>
          <w:sz w:val="24"/>
          <w:szCs w:val="24"/>
          <w:lang w:val="es-ES"/>
        </w:rPr>
        <w:t>MyPage</w:t>
      </w:r>
      <w:proofErr w:type="spellEnd"/>
      <w:r w:rsidRPr="00227247">
        <w:rPr>
          <w:rFonts w:ascii="Arial" w:hAnsi="Arial" w:cs="Arial"/>
          <w:sz w:val="24"/>
          <w:szCs w:val="24"/>
          <w:lang w:val="es-ES"/>
        </w:rPr>
        <w:t>.</w:t>
      </w:r>
    </w:p>
    <w:p w:rsidR="0014125F" w:rsidRPr="00227247" w:rsidRDefault="0014125F" w:rsidP="0014125F">
      <w:pPr>
        <w:spacing w:line="480" w:lineRule="auto"/>
        <w:ind w:left="720" w:hanging="720"/>
        <w:rPr>
          <w:rFonts w:ascii="Arial" w:hAnsi="Arial" w:cs="Arial"/>
          <w:sz w:val="24"/>
          <w:szCs w:val="24"/>
        </w:rPr>
      </w:pPr>
      <w:r w:rsidRPr="00227247">
        <w:rPr>
          <w:rFonts w:ascii="Arial" w:hAnsi="Arial" w:cs="Arial"/>
          <w:sz w:val="24"/>
          <w:szCs w:val="24"/>
        </w:rPr>
        <w:t xml:space="preserve">Q. </w:t>
      </w:r>
      <w:r w:rsidRPr="00227247">
        <w:rPr>
          <w:rFonts w:ascii="Arial" w:hAnsi="Arial" w:cs="Arial"/>
          <w:sz w:val="24"/>
          <w:szCs w:val="24"/>
        </w:rPr>
        <w:tab/>
        <w:t xml:space="preserve">Tell us what </w:t>
      </w:r>
      <w:proofErr w:type="spellStart"/>
      <w:r w:rsidRPr="00227247">
        <w:rPr>
          <w:rFonts w:ascii="Arial" w:hAnsi="Arial" w:cs="Arial"/>
          <w:sz w:val="24"/>
          <w:szCs w:val="24"/>
        </w:rPr>
        <w:t>MyPage</w:t>
      </w:r>
      <w:proofErr w:type="spellEnd"/>
      <w:r w:rsidRPr="00227247">
        <w:rPr>
          <w:rFonts w:ascii="Arial" w:hAnsi="Arial" w:cs="Arial"/>
          <w:sz w:val="24"/>
          <w:szCs w:val="24"/>
        </w:rPr>
        <w:t xml:space="preserve"> is.</w:t>
      </w:r>
    </w:p>
    <w:p w:rsidR="0014125F" w:rsidRPr="00227247" w:rsidRDefault="0014125F" w:rsidP="0014125F">
      <w:pPr>
        <w:spacing w:line="480" w:lineRule="auto"/>
        <w:ind w:left="720" w:hanging="720"/>
        <w:rPr>
          <w:rFonts w:ascii="Arial" w:hAnsi="Arial" w:cs="Arial"/>
          <w:sz w:val="24"/>
          <w:szCs w:val="24"/>
        </w:rPr>
      </w:pPr>
      <w:r w:rsidRPr="00227247">
        <w:rPr>
          <w:rFonts w:ascii="Arial" w:hAnsi="Arial" w:cs="Arial"/>
          <w:sz w:val="24"/>
          <w:szCs w:val="24"/>
          <w:lang w:val="es-ES"/>
        </w:rPr>
        <w:t xml:space="preserve">A. </w:t>
      </w:r>
      <w:r w:rsidRPr="00227247">
        <w:rPr>
          <w:rFonts w:ascii="Arial" w:hAnsi="Arial" w:cs="Arial"/>
          <w:sz w:val="24"/>
          <w:szCs w:val="24"/>
          <w:lang w:val="es-ES"/>
        </w:rPr>
        <w:tab/>
        <w:t>Pues, es, pues, un lugar donde hace</w:t>
      </w:r>
      <w:r w:rsidR="007B669C" w:rsidRPr="00227247">
        <w:rPr>
          <w:rFonts w:ascii="Arial" w:hAnsi="Arial" w:cs="Arial"/>
          <w:sz w:val="24"/>
          <w:szCs w:val="24"/>
          <w:lang w:val="es-ES"/>
        </w:rPr>
        <w:t>s</w:t>
      </w:r>
      <w:r w:rsidRPr="00227247">
        <w:rPr>
          <w:rFonts w:ascii="Arial" w:hAnsi="Arial" w:cs="Arial"/>
          <w:sz w:val="24"/>
          <w:szCs w:val="24"/>
          <w:lang w:val="es-ES"/>
        </w:rPr>
        <w:t xml:space="preserve"> los perfiles y pone</w:t>
      </w:r>
      <w:r w:rsidR="007B669C" w:rsidRPr="00227247">
        <w:rPr>
          <w:rFonts w:ascii="Arial" w:hAnsi="Arial" w:cs="Arial"/>
          <w:sz w:val="24"/>
          <w:szCs w:val="24"/>
          <w:lang w:val="es-ES"/>
        </w:rPr>
        <w:t>s</w:t>
      </w:r>
      <w:r w:rsidRPr="00227247">
        <w:rPr>
          <w:rFonts w:ascii="Arial" w:hAnsi="Arial" w:cs="Arial"/>
          <w:sz w:val="24"/>
          <w:szCs w:val="24"/>
          <w:lang w:val="es-ES"/>
        </w:rPr>
        <w:t xml:space="preserve"> cosas que tiene</w:t>
      </w:r>
      <w:r w:rsidR="007B669C" w:rsidRPr="00227247">
        <w:rPr>
          <w:rFonts w:ascii="Arial" w:hAnsi="Arial" w:cs="Arial"/>
          <w:sz w:val="24"/>
          <w:szCs w:val="24"/>
          <w:lang w:val="es-ES"/>
        </w:rPr>
        <w:t>n</w:t>
      </w:r>
      <w:r w:rsidRPr="00227247">
        <w:rPr>
          <w:rFonts w:ascii="Arial" w:hAnsi="Arial" w:cs="Arial"/>
          <w:sz w:val="24"/>
          <w:szCs w:val="24"/>
          <w:lang w:val="es-ES"/>
        </w:rPr>
        <w:t xml:space="preserve"> que ver con uno mismo, fotos, intereses, clubs o lo que sea. </w:t>
      </w:r>
      <w:r w:rsidR="007B669C" w:rsidRPr="00227247">
        <w:rPr>
          <w:rFonts w:ascii="Arial" w:hAnsi="Arial" w:cs="Arial"/>
          <w:sz w:val="24"/>
          <w:szCs w:val="24"/>
          <w:lang w:val="es-ES"/>
        </w:rPr>
        <w:t>Un lugar para conocer gente</w:t>
      </w:r>
      <w:r w:rsidRPr="00227247">
        <w:rPr>
          <w:rFonts w:ascii="Arial" w:hAnsi="Arial" w:cs="Arial"/>
          <w:sz w:val="24"/>
          <w:szCs w:val="24"/>
          <w:lang w:val="es-ES"/>
        </w:rPr>
        <w:t xml:space="preserve">. </w:t>
      </w:r>
      <w:r w:rsidR="007B669C" w:rsidRPr="00227247">
        <w:rPr>
          <w:rFonts w:ascii="Arial" w:hAnsi="Arial" w:cs="Arial"/>
          <w:sz w:val="24"/>
          <w:szCs w:val="24"/>
          <w:lang w:val="es-ES"/>
        </w:rPr>
        <w:t xml:space="preserve"> </w:t>
      </w:r>
      <w:r w:rsidRPr="00227247">
        <w:rPr>
          <w:rFonts w:ascii="Arial" w:hAnsi="Arial" w:cs="Arial"/>
          <w:sz w:val="24"/>
          <w:szCs w:val="24"/>
          <w:lang w:val="es-ES"/>
        </w:rPr>
        <w:t>Como lo que hicieron mis hijos,</w:t>
      </w:r>
      <w:r w:rsidR="007B669C" w:rsidRPr="00227247">
        <w:rPr>
          <w:rFonts w:ascii="Arial" w:hAnsi="Arial" w:cs="Arial"/>
          <w:sz w:val="24"/>
          <w:szCs w:val="24"/>
          <w:lang w:val="es-ES"/>
        </w:rPr>
        <w:t xml:space="preserve"> era </w:t>
      </w:r>
      <w:r w:rsidRPr="00227247">
        <w:rPr>
          <w:rFonts w:ascii="Arial" w:hAnsi="Arial" w:cs="Arial"/>
          <w:sz w:val="24"/>
          <w:szCs w:val="24"/>
          <w:lang w:val="es-ES"/>
        </w:rPr>
        <w:t xml:space="preserve"> tener una </w:t>
      </w:r>
      <w:r w:rsidR="00227247" w:rsidRPr="00227247">
        <w:rPr>
          <w:rFonts w:ascii="Arial" w:hAnsi="Arial" w:cs="Arial"/>
          <w:sz w:val="24"/>
          <w:szCs w:val="24"/>
          <w:lang w:val="es-ES"/>
        </w:rPr>
        <w:t>pá</w:t>
      </w:r>
      <w:r w:rsidRPr="00227247">
        <w:rPr>
          <w:rFonts w:ascii="Arial" w:hAnsi="Arial" w:cs="Arial"/>
          <w:sz w:val="24"/>
          <w:szCs w:val="24"/>
          <w:lang w:val="es-ES"/>
        </w:rPr>
        <w:t>gin</w:t>
      </w:r>
      <w:r w:rsidR="00227247" w:rsidRPr="00227247">
        <w:rPr>
          <w:rFonts w:ascii="Arial" w:hAnsi="Arial" w:cs="Arial"/>
          <w:sz w:val="24"/>
          <w:szCs w:val="24"/>
          <w:lang w:val="es-ES"/>
        </w:rPr>
        <w:t>a</w:t>
      </w:r>
      <w:r w:rsidRPr="00227247">
        <w:rPr>
          <w:rFonts w:ascii="Arial" w:hAnsi="Arial" w:cs="Arial"/>
          <w:sz w:val="24"/>
          <w:szCs w:val="24"/>
          <w:lang w:val="es-ES"/>
        </w:rPr>
        <w:t xml:space="preserve"> de </w:t>
      </w:r>
      <w:proofErr w:type="spellStart"/>
      <w:r w:rsidRPr="00227247">
        <w:rPr>
          <w:rFonts w:ascii="Arial" w:hAnsi="Arial" w:cs="Arial"/>
          <w:sz w:val="24"/>
          <w:szCs w:val="24"/>
          <w:lang w:val="es-ES"/>
        </w:rPr>
        <w:t>MyPage</w:t>
      </w:r>
      <w:proofErr w:type="spellEnd"/>
      <w:r w:rsidRPr="00227247">
        <w:rPr>
          <w:rFonts w:ascii="Arial" w:hAnsi="Arial" w:cs="Arial"/>
          <w:sz w:val="24"/>
          <w:szCs w:val="24"/>
          <w:lang w:val="es-ES"/>
        </w:rPr>
        <w:t xml:space="preserve"> solo para – no sé</w:t>
      </w:r>
      <w:r w:rsidRPr="00227247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7B669C" w:rsidRPr="00227247">
        <w:rPr>
          <w:rFonts w:ascii="Arial" w:hAnsi="Arial" w:cs="Arial"/>
          <w:sz w:val="24"/>
          <w:szCs w:val="24"/>
          <w:lang w:val="es-ES"/>
        </w:rPr>
        <w:t xml:space="preserve"> - </w:t>
      </w:r>
      <w:r w:rsidR="00227247" w:rsidRPr="00227247">
        <w:rPr>
          <w:rFonts w:ascii="Arial" w:hAnsi="Arial" w:cs="Arial"/>
          <w:sz w:val="24"/>
          <w:szCs w:val="24"/>
          <w:lang w:val="es-ES"/>
        </w:rPr>
        <w:t>tratar de lucirse o</w:t>
      </w:r>
      <w:r w:rsidRPr="00227247">
        <w:rPr>
          <w:rFonts w:ascii="Arial" w:hAnsi="Arial" w:cs="Arial"/>
          <w:sz w:val="24"/>
          <w:szCs w:val="24"/>
          <w:lang w:val="es-ES"/>
        </w:rPr>
        <w:t xml:space="preserve"> algo. Y luego en nuestra situación, nos </w:t>
      </w:r>
      <w:r w:rsidRPr="00227247">
        <w:rPr>
          <w:rFonts w:ascii="Arial" w:hAnsi="Arial" w:cs="Arial"/>
          <w:sz w:val="24"/>
          <w:szCs w:val="24"/>
          <w:lang w:val="es-ES"/>
        </w:rPr>
        <w:lastRenderedPageBreak/>
        <w:t>cono</w:t>
      </w:r>
      <w:r w:rsidR="007B669C" w:rsidRPr="00227247">
        <w:rPr>
          <w:rFonts w:ascii="Arial" w:hAnsi="Arial" w:cs="Arial"/>
          <w:sz w:val="24"/>
          <w:szCs w:val="24"/>
          <w:lang w:val="es-ES"/>
        </w:rPr>
        <w:t>cimos. Averiguamos nuestros</w:t>
      </w:r>
      <w:r w:rsidRPr="00227247">
        <w:rPr>
          <w:rFonts w:ascii="Arial" w:hAnsi="Arial" w:cs="Arial"/>
          <w:sz w:val="24"/>
          <w:szCs w:val="24"/>
          <w:lang w:val="es-ES"/>
        </w:rPr>
        <w:t xml:space="preserve"> intereses comunes. </w:t>
      </w:r>
      <w:r w:rsidRPr="00227247">
        <w:rPr>
          <w:rFonts w:ascii="Arial" w:hAnsi="Arial" w:cs="Arial"/>
          <w:sz w:val="24"/>
          <w:szCs w:val="24"/>
        </w:rPr>
        <w:t xml:space="preserve">Lo </w:t>
      </w:r>
      <w:proofErr w:type="spellStart"/>
      <w:r w:rsidRPr="00227247">
        <w:rPr>
          <w:rFonts w:ascii="Arial" w:hAnsi="Arial" w:cs="Arial"/>
          <w:sz w:val="24"/>
          <w:szCs w:val="24"/>
        </w:rPr>
        <w:t>nuestro</w:t>
      </w:r>
      <w:proofErr w:type="spellEnd"/>
      <w:r w:rsidRPr="00227247">
        <w:rPr>
          <w:rFonts w:ascii="Arial" w:hAnsi="Arial" w:cs="Arial"/>
          <w:sz w:val="24"/>
          <w:szCs w:val="24"/>
        </w:rPr>
        <w:t xml:space="preserve"> era “kayaking</w:t>
      </w:r>
      <w:proofErr w:type="gramStart"/>
      <w:r w:rsidRPr="00227247">
        <w:rPr>
          <w:rFonts w:ascii="Arial" w:hAnsi="Arial" w:cs="Arial"/>
          <w:sz w:val="24"/>
          <w:szCs w:val="24"/>
        </w:rPr>
        <w:t>”</w:t>
      </w:r>
      <w:r w:rsidR="00FC5850" w:rsidRPr="00227247">
        <w:rPr>
          <w:rFonts w:ascii="Arial" w:hAnsi="Arial" w:cs="Arial"/>
          <w:sz w:val="24"/>
          <w:szCs w:val="24"/>
        </w:rPr>
        <w:t xml:space="preserve"> .</w:t>
      </w:r>
      <w:proofErr w:type="gramEnd"/>
      <w:r w:rsidRPr="00227247">
        <w:rPr>
          <w:rFonts w:ascii="Arial" w:hAnsi="Arial" w:cs="Arial"/>
          <w:sz w:val="24"/>
          <w:szCs w:val="24"/>
        </w:rPr>
        <w:t xml:space="preserve"> </w:t>
      </w:r>
    </w:p>
    <w:p w:rsidR="0014125F" w:rsidRPr="00227247" w:rsidRDefault="0014125F" w:rsidP="0014125F">
      <w:pPr>
        <w:spacing w:line="480" w:lineRule="auto"/>
        <w:ind w:left="720" w:hanging="720"/>
        <w:rPr>
          <w:rFonts w:ascii="Arial" w:hAnsi="Arial" w:cs="Arial"/>
          <w:sz w:val="24"/>
          <w:szCs w:val="24"/>
        </w:rPr>
      </w:pPr>
      <w:r w:rsidRPr="00227247">
        <w:rPr>
          <w:rFonts w:ascii="Arial" w:hAnsi="Arial" w:cs="Arial"/>
          <w:sz w:val="24"/>
          <w:szCs w:val="24"/>
        </w:rPr>
        <w:t xml:space="preserve">Q. </w:t>
      </w:r>
      <w:r w:rsidRPr="00227247">
        <w:rPr>
          <w:rFonts w:ascii="Arial" w:hAnsi="Arial" w:cs="Arial"/>
          <w:sz w:val="24"/>
          <w:szCs w:val="24"/>
        </w:rPr>
        <w:tab/>
        <w:t>So did you talk on line for awhile?</w:t>
      </w:r>
    </w:p>
    <w:p w:rsidR="0014125F" w:rsidRPr="00227247" w:rsidRDefault="0014125F" w:rsidP="0014125F">
      <w:pPr>
        <w:spacing w:line="480" w:lineRule="auto"/>
        <w:ind w:left="720" w:hanging="720"/>
        <w:rPr>
          <w:rFonts w:ascii="Arial" w:hAnsi="Arial" w:cs="Arial"/>
          <w:sz w:val="24"/>
          <w:szCs w:val="24"/>
        </w:rPr>
      </w:pPr>
      <w:r w:rsidRPr="00227247">
        <w:rPr>
          <w:rFonts w:ascii="Arial" w:hAnsi="Arial" w:cs="Arial"/>
          <w:sz w:val="24"/>
          <w:szCs w:val="24"/>
        </w:rPr>
        <w:t xml:space="preserve">A. </w:t>
      </w:r>
      <w:r w:rsidRPr="00227247">
        <w:rPr>
          <w:rFonts w:ascii="Arial" w:hAnsi="Arial" w:cs="Arial"/>
          <w:sz w:val="24"/>
          <w:szCs w:val="24"/>
        </w:rPr>
        <w:tab/>
      </w:r>
      <w:proofErr w:type="spellStart"/>
      <w:r w:rsidRPr="00227247">
        <w:rPr>
          <w:rFonts w:ascii="Arial" w:hAnsi="Arial" w:cs="Arial"/>
          <w:sz w:val="24"/>
          <w:szCs w:val="24"/>
        </w:rPr>
        <w:t>Sí</w:t>
      </w:r>
      <w:proofErr w:type="spellEnd"/>
      <w:r w:rsidRPr="00227247">
        <w:rPr>
          <w:rFonts w:ascii="Arial" w:hAnsi="Arial" w:cs="Arial"/>
          <w:sz w:val="24"/>
          <w:szCs w:val="24"/>
        </w:rPr>
        <w:t>.</w:t>
      </w:r>
    </w:p>
    <w:p w:rsidR="0014125F" w:rsidRPr="00227247" w:rsidRDefault="0014125F" w:rsidP="0014125F">
      <w:pPr>
        <w:spacing w:line="480" w:lineRule="auto"/>
        <w:ind w:left="720" w:hanging="720"/>
        <w:rPr>
          <w:rFonts w:ascii="Arial" w:hAnsi="Arial" w:cs="Arial"/>
          <w:sz w:val="24"/>
          <w:szCs w:val="24"/>
        </w:rPr>
      </w:pPr>
      <w:r w:rsidRPr="00227247">
        <w:rPr>
          <w:rFonts w:ascii="Arial" w:hAnsi="Arial" w:cs="Arial"/>
          <w:sz w:val="24"/>
          <w:szCs w:val="24"/>
        </w:rPr>
        <w:t xml:space="preserve">Q. </w:t>
      </w:r>
      <w:r w:rsidRPr="00227247">
        <w:rPr>
          <w:rFonts w:ascii="Arial" w:hAnsi="Arial" w:cs="Arial"/>
          <w:sz w:val="24"/>
          <w:szCs w:val="24"/>
        </w:rPr>
        <w:tab/>
        <w:t>About how long did you talk on line before you met in person?</w:t>
      </w:r>
    </w:p>
    <w:p w:rsidR="0014125F" w:rsidRPr="00227247" w:rsidRDefault="00227247" w:rsidP="0014125F">
      <w:pPr>
        <w:spacing w:line="480" w:lineRule="auto"/>
        <w:ind w:left="720" w:hanging="720"/>
        <w:rPr>
          <w:rFonts w:ascii="Arial" w:hAnsi="Arial" w:cs="Arial"/>
          <w:sz w:val="24"/>
          <w:szCs w:val="24"/>
          <w:lang w:val="es-ES"/>
        </w:rPr>
      </w:pPr>
      <w:r w:rsidRPr="00227247">
        <w:rPr>
          <w:rFonts w:ascii="Arial" w:hAnsi="Arial" w:cs="Arial"/>
          <w:sz w:val="24"/>
          <w:szCs w:val="24"/>
          <w:lang w:val="es-ES"/>
        </w:rPr>
        <w:t xml:space="preserve">A. </w:t>
      </w:r>
      <w:r w:rsidRPr="00227247">
        <w:rPr>
          <w:rFonts w:ascii="Arial" w:hAnsi="Arial" w:cs="Arial"/>
          <w:sz w:val="24"/>
          <w:szCs w:val="24"/>
          <w:lang w:val="es-ES"/>
        </w:rPr>
        <w:tab/>
        <w:t>C</w:t>
      </w:r>
      <w:r w:rsidR="0014125F" w:rsidRPr="00227247">
        <w:rPr>
          <w:rFonts w:ascii="Arial" w:hAnsi="Arial" w:cs="Arial"/>
          <w:sz w:val="24"/>
          <w:szCs w:val="24"/>
          <w:lang w:val="es-ES"/>
        </w:rPr>
        <w:t xml:space="preserve">reo que </w:t>
      </w:r>
      <w:r w:rsidRPr="00227247">
        <w:rPr>
          <w:rFonts w:ascii="Arial" w:hAnsi="Arial" w:cs="Arial"/>
          <w:sz w:val="24"/>
          <w:szCs w:val="24"/>
          <w:lang w:val="es-ES"/>
        </w:rPr>
        <w:t xml:space="preserve">fue </w:t>
      </w:r>
      <w:r w:rsidR="0014125F" w:rsidRPr="00227247">
        <w:rPr>
          <w:rFonts w:ascii="Arial" w:hAnsi="Arial" w:cs="Arial"/>
          <w:sz w:val="24"/>
          <w:szCs w:val="24"/>
          <w:lang w:val="es-ES"/>
        </w:rPr>
        <w:t xml:space="preserve">alrededor del 11 de diciembre </w:t>
      </w:r>
      <w:r w:rsidRPr="00227247">
        <w:rPr>
          <w:rFonts w:ascii="Arial" w:hAnsi="Arial" w:cs="Arial"/>
          <w:sz w:val="24"/>
          <w:szCs w:val="24"/>
          <w:lang w:val="es-ES"/>
        </w:rPr>
        <w:t xml:space="preserve">que </w:t>
      </w:r>
      <w:r w:rsidR="007B669C" w:rsidRPr="00227247">
        <w:rPr>
          <w:rFonts w:ascii="Arial" w:hAnsi="Arial" w:cs="Arial"/>
          <w:sz w:val="24"/>
          <w:szCs w:val="24"/>
          <w:lang w:val="es-ES"/>
        </w:rPr>
        <w:t>nos escribimos por primera vez</w:t>
      </w:r>
      <w:r w:rsidR="0014125F" w:rsidRPr="00227247">
        <w:rPr>
          <w:rFonts w:ascii="Arial" w:hAnsi="Arial" w:cs="Arial"/>
          <w:sz w:val="24"/>
          <w:szCs w:val="24"/>
          <w:lang w:val="es-ES"/>
        </w:rPr>
        <w:t xml:space="preserve">. </w:t>
      </w:r>
      <w:r w:rsidR="000228BC" w:rsidRPr="00227247">
        <w:rPr>
          <w:rFonts w:ascii="Arial" w:hAnsi="Arial" w:cs="Arial"/>
          <w:sz w:val="24"/>
          <w:szCs w:val="24"/>
          <w:lang w:val="es-ES"/>
        </w:rPr>
        <w:t>Y no sé si nos conocimos como</w:t>
      </w:r>
      <w:r w:rsidR="0014125F" w:rsidRPr="00227247">
        <w:rPr>
          <w:rFonts w:ascii="Arial" w:hAnsi="Arial" w:cs="Arial"/>
          <w:sz w:val="24"/>
          <w:szCs w:val="24"/>
          <w:lang w:val="es-ES"/>
        </w:rPr>
        <w:t xml:space="preserve"> alrededor del 27 o 28 de diciembre.  </w:t>
      </w:r>
    </w:p>
    <w:p w:rsidR="0014125F" w:rsidRPr="00227247" w:rsidRDefault="0014125F" w:rsidP="0014125F">
      <w:pPr>
        <w:spacing w:line="480" w:lineRule="auto"/>
        <w:ind w:left="720" w:hanging="720"/>
        <w:rPr>
          <w:rFonts w:ascii="Arial" w:hAnsi="Arial" w:cs="Arial"/>
          <w:sz w:val="24"/>
          <w:szCs w:val="24"/>
          <w:lang w:val="es-ES"/>
        </w:rPr>
      </w:pPr>
      <w:r w:rsidRPr="00227247">
        <w:rPr>
          <w:rFonts w:ascii="Arial" w:hAnsi="Arial" w:cs="Arial"/>
          <w:sz w:val="24"/>
          <w:szCs w:val="24"/>
          <w:lang w:val="es-ES"/>
        </w:rPr>
        <w:t xml:space="preserve">Q. </w:t>
      </w:r>
      <w:r w:rsidRPr="00227247">
        <w:rPr>
          <w:rFonts w:ascii="Arial" w:hAnsi="Arial" w:cs="Arial"/>
          <w:sz w:val="24"/>
          <w:szCs w:val="24"/>
          <w:lang w:val="es-ES"/>
        </w:rPr>
        <w:tab/>
      </w:r>
      <w:proofErr w:type="spellStart"/>
      <w:r w:rsidRPr="00227247">
        <w:rPr>
          <w:rFonts w:ascii="Arial" w:hAnsi="Arial" w:cs="Arial"/>
          <w:sz w:val="24"/>
          <w:szCs w:val="24"/>
          <w:lang w:val="es-ES"/>
        </w:rPr>
        <w:t>Okay</w:t>
      </w:r>
      <w:proofErr w:type="spellEnd"/>
      <w:r w:rsidRPr="00227247">
        <w:rPr>
          <w:rFonts w:ascii="Arial" w:hAnsi="Arial" w:cs="Arial"/>
          <w:sz w:val="24"/>
          <w:szCs w:val="24"/>
          <w:lang w:val="es-ES"/>
        </w:rPr>
        <w:t>.</w:t>
      </w:r>
    </w:p>
    <w:p w:rsidR="0014125F" w:rsidRPr="00227247" w:rsidRDefault="0014125F" w:rsidP="0014125F">
      <w:pPr>
        <w:spacing w:line="480" w:lineRule="auto"/>
        <w:ind w:left="720" w:hanging="720"/>
        <w:rPr>
          <w:rFonts w:ascii="Arial" w:hAnsi="Arial" w:cs="Arial"/>
          <w:sz w:val="24"/>
          <w:szCs w:val="24"/>
          <w:lang w:val="es-ES"/>
        </w:rPr>
      </w:pPr>
      <w:r w:rsidRPr="00227247">
        <w:rPr>
          <w:rFonts w:ascii="Arial" w:hAnsi="Arial" w:cs="Arial"/>
          <w:sz w:val="24"/>
          <w:szCs w:val="24"/>
          <w:lang w:val="es-ES"/>
        </w:rPr>
        <w:t xml:space="preserve">A. </w:t>
      </w:r>
      <w:r w:rsidRPr="00227247">
        <w:rPr>
          <w:rFonts w:ascii="Arial" w:hAnsi="Arial" w:cs="Arial"/>
          <w:sz w:val="24"/>
          <w:szCs w:val="24"/>
          <w:lang w:val="es-ES"/>
        </w:rPr>
        <w:tab/>
        <w:t>O el 29. Por a</w:t>
      </w:r>
      <w:r w:rsidR="00227247" w:rsidRPr="00227247">
        <w:rPr>
          <w:rFonts w:ascii="Arial" w:hAnsi="Arial" w:cs="Arial"/>
          <w:sz w:val="24"/>
          <w:szCs w:val="24"/>
          <w:lang w:val="es-ES"/>
        </w:rPr>
        <w:t>h</w:t>
      </w:r>
      <w:r w:rsidRPr="00227247">
        <w:rPr>
          <w:rFonts w:ascii="Arial" w:hAnsi="Arial" w:cs="Arial"/>
          <w:sz w:val="24"/>
          <w:szCs w:val="24"/>
          <w:lang w:val="es-ES"/>
        </w:rPr>
        <w:t xml:space="preserve">í. </w:t>
      </w:r>
    </w:p>
    <w:p w:rsidR="0014125F" w:rsidRPr="00227247" w:rsidRDefault="0014125F" w:rsidP="0014125F">
      <w:pPr>
        <w:spacing w:line="480" w:lineRule="auto"/>
        <w:ind w:left="720" w:hanging="720"/>
        <w:rPr>
          <w:rFonts w:ascii="Arial" w:hAnsi="Arial" w:cs="Arial"/>
          <w:sz w:val="24"/>
          <w:szCs w:val="24"/>
        </w:rPr>
      </w:pPr>
      <w:r w:rsidRPr="00227247">
        <w:rPr>
          <w:rFonts w:ascii="Arial" w:hAnsi="Arial" w:cs="Arial"/>
          <w:sz w:val="24"/>
          <w:szCs w:val="24"/>
          <w:lang w:val="es-ES"/>
        </w:rPr>
        <w:t xml:space="preserve">Q. </w:t>
      </w:r>
      <w:r w:rsidRPr="00227247">
        <w:rPr>
          <w:rFonts w:ascii="Arial" w:hAnsi="Arial" w:cs="Arial"/>
          <w:sz w:val="24"/>
          <w:szCs w:val="24"/>
          <w:lang w:val="es-ES"/>
        </w:rPr>
        <w:tab/>
        <w:t xml:space="preserve">So a </w:t>
      </w:r>
      <w:proofErr w:type="spellStart"/>
      <w:r w:rsidRPr="00227247">
        <w:rPr>
          <w:rFonts w:ascii="Arial" w:hAnsi="Arial" w:cs="Arial"/>
          <w:sz w:val="24"/>
          <w:szCs w:val="24"/>
          <w:lang w:val="es-ES"/>
        </w:rPr>
        <w:t>couple</w:t>
      </w:r>
      <w:proofErr w:type="spellEnd"/>
      <w:r w:rsidRPr="00227247">
        <w:rPr>
          <w:rFonts w:ascii="Arial" w:hAnsi="Arial" w:cs="Arial"/>
          <w:sz w:val="24"/>
          <w:szCs w:val="24"/>
          <w:lang w:val="es-ES"/>
        </w:rPr>
        <w:t xml:space="preserve"> of </w:t>
      </w:r>
      <w:proofErr w:type="spellStart"/>
      <w:r w:rsidRPr="00227247">
        <w:rPr>
          <w:rFonts w:ascii="Arial" w:hAnsi="Arial" w:cs="Arial"/>
          <w:sz w:val="24"/>
          <w:szCs w:val="24"/>
          <w:lang w:val="es-ES"/>
        </w:rPr>
        <w:t>weeks</w:t>
      </w:r>
      <w:proofErr w:type="spellEnd"/>
      <w:r w:rsidRPr="00227247">
        <w:rPr>
          <w:rFonts w:ascii="Arial" w:hAnsi="Arial" w:cs="Arial"/>
          <w:sz w:val="24"/>
          <w:szCs w:val="24"/>
          <w:lang w:val="es-ES"/>
        </w:rPr>
        <w:t xml:space="preserve"> </w:t>
      </w:r>
      <w:r w:rsidRPr="00227247">
        <w:rPr>
          <w:rFonts w:ascii="Arial" w:hAnsi="Arial" w:cs="Arial"/>
          <w:sz w:val="24"/>
          <w:szCs w:val="24"/>
        </w:rPr>
        <w:t>after, roughly?</w:t>
      </w:r>
    </w:p>
    <w:p w:rsidR="000228BC" w:rsidRPr="00227247" w:rsidRDefault="0014125F" w:rsidP="0014125F">
      <w:pPr>
        <w:spacing w:line="480" w:lineRule="auto"/>
        <w:ind w:left="720" w:hanging="720"/>
        <w:rPr>
          <w:rFonts w:ascii="Arial" w:hAnsi="Arial" w:cs="Arial"/>
          <w:sz w:val="24"/>
          <w:szCs w:val="24"/>
          <w:lang w:val="es-ES"/>
        </w:rPr>
      </w:pPr>
      <w:r w:rsidRPr="00227247">
        <w:rPr>
          <w:rFonts w:ascii="Arial" w:hAnsi="Arial" w:cs="Arial"/>
          <w:sz w:val="24"/>
          <w:szCs w:val="24"/>
          <w:lang w:val="es-ES"/>
        </w:rPr>
        <w:t xml:space="preserve">A. </w:t>
      </w:r>
      <w:r w:rsidRPr="00227247">
        <w:rPr>
          <w:rFonts w:ascii="Arial" w:hAnsi="Arial" w:cs="Arial"/>
          <w:sz w:val="24"/>
          <w:szCs w:val="24"/>
          <w:lang w:val="es-ES"/>
        </w:rPr>
        <w:tab/>
      </w:r>
      <w:r w:rsidR="007B669C" w:rsidRPr="00227247">
        <w:rPr>
          <w:rFonts w:ascii="Arial" w:hAnsi="Arial" w:cs="Arial"/>
          <w:sz w:val="24"/>
          <w:szCs w:val="24"/>
          <w:lang w:val="es-ES"/>
        </w:rPr>
        <w:t>La verdad</w:t>
      </w:r>
      <w:r w:rsidRPr="00227247">
        <w:rPr>
          <w:rFonts w:ascii="Arial" w:hAnsi="Arial" w:cs="Arial"/>
          <w:sz w:val="24"/>
          <w:szCs w:val="24"/>
          <w:lang w:val="es-ES"/>
        </w:rPr>
        <w:t xml:space="preserve"> no </w:t>
      </w:r>
      <w:r w:rsidR="00FC5850" w:rsidRPr="00227247">
        <w:rPr>
          <w:rFonts w:ascii="Arial" w:hAnsi="Arial" w:cs="Arial"/>
          <w:sz w:val="24"/>
          <w:szCs w:val="24"/>
          <w:lang w:val="es-ES"/>
        </w:rPr>
        <w:t>hablábamos</w:t>
      </w:r>
      <w:r w:rsidRPr="00227247">
        <w:rPr>
          <w:rFonts w:ascii="Arial" w:hAnsi="Arial" w:cs="Arial"/>
          <w:sz w:val="24"/>
          <w:szCs w:val="24"/>
          <w:lang w:val="es-ES"/>
        </w:rPr>
        <w:t xml:space="preserve"> mucho. </w:t>
      </w:r>
      <w:r w:rsidR="007B669C" w:rsidRPr="00227247">
        <w:rPr>
          <w:rFonts w:ascii="Arial" w:hAnsi="Arial" w:cs="Arial"/>
          <w:sz w:val="24"/>
          <w:szCs w:val="24"/>
          <w:lang w:val="es-ES"/>
        </w:rPr>
        <w:t>Más bien</w:t>
      </w:r>
      <w:r w:rsidRPr="00227247">
        <w:rPr>
          <w:rFonts w:ascii="Arial" w:hAnsi="Arial" w:cs="Arial"/>
          <w:sz w:val="24"/>
          <w:szCs w:val="24"/>
          <w:lang w:val="es-ES"/>
        </w:rPr>
        <w:t xml:space="preserve"> correos electrónicos</w:t>
      </w:r>
      <w:r w:rsidR="000228BC" w:rsidRPr="00227247">
        <w:rPr>
          <w:rFonts w:ascii="Arial" w:hAnsi="Arial" w:cs="Arial"/>
          <w:sz w:val="24"/>
          <w:szCs w:val="24"/>
          <w:lang w:val="es-ES"/>
        </w:rPr>
        <w:t xml:space="preserve">, </w:t>
      </w:r>
      <w:r w:rsidR="007B669C" w:rsidRPr="00227247">
        <w:rPr>
          <w:rFonts w:ascii="Arial" w:hAnsi="Arial" w:cs="Arial"/>
          <w:sz w:val="24"/>
          <w:szCs w:val="24"/>
          <w:lang w:val="es-ES"/>
        </w:rPr>
        <w:t>otra</w:t>
      </w:r>
      <w:r w:rsidR="000228BC" w:rsidRPr="00227247">
        <w:rPr>
          <w:rFonts w:ascii="Arial" w:hAnsi="Arial" w:cs="Arial"/>
          <w:sz w:val="24"/>
          <w:szCs w:val="24"/>
          <w:lang w:val="es-ES"/>
        </w:rPr>
        <w:t xml:space="preserve"> correspondencia, más</w:t>
      </w:r>
      <w:r w:rsidR="007B669C" w:rsidRPr="00227247">
        <w:rPr>
          <w:rFonts w:ascii="Arial" w:hAnsi="Arial" w:cs="Arial"/>
          <w:sz w:val="24"/>
          <w:szCs w:val="24"/>
          <w:lang w:val="es-ES"/>
        </w:rPr>
        <w:t xml:space="preserve"> que nada</w:t>
      </w:r>
      <w:r w:rsidR="000228BC" w:rsidRPr="00227247">
        <w:rPr>
          <w:rFonts w:ascii="Arial" w:hAnsi="Arial" w:cs="Arial"/>
          <w:sz w:val="24"/>
          <w:szCs w:val="24"/>
          <w:lang w:val="es-ES"/>
        </w:rPr>
        <w:t xml:space="preserve"> durante dos días festivos solo por donde estábamos, donde </w:t>
      </w:r>
      <w:r w:rsidR="007B669C" w:rsidRPr="00227247">
        <w:rPr>
          <w:rFonts w:ascii="Arial" w:hAnsi="Arial" w:cs="Arial"/>
          <w:sz w:val="24"/>
          <w:szCs w:val="24"/>
          <w:lang w:val="es-ES"/>
        </w:rPr>
        <w:t>nos encontrábamos</w:t>
      </w:r>
      <w:r w:rsidR="000228BC" w:rsidRPr="00227247">
        <w:rPr>
          <w:rFonts w:ascii="Arial" w:hAnsi="Arial" w:cs="Arial"/>
          <w:sz w:val="24"/>
          <w:szCs w:val="24"/>
          <w:lang w:val="es-ES"/>
        </w:rPr>
        <w:t>. Pero era como “¿Ha</w:t>
      </w:r>
      <w:r w:rsidR="007B669C" w:rsidRPr="00227247">
        <w:rPr>
          <w:rFonts w:ascii="Arial" w:hAnsi="Arial" w:cs="Arial"/>
          <w:sz w:val="24"/>
          <w:szCs w:val="24"/>
          <w:lang w:val="es-ES"/>
        </w:rPr>
        <w:t>s</w:t>
      </w:r>
      <w:r w:rsidR="00FC5850" w:rsidRPr="00227247">
        <w:rPr>
          <w:rFonts w:ascii="Arial" w:hAnsi="Arial" w:cs="Arial"/>
          <w:sz w:val="24"/>
          <w:szCs w:val="24"/>
          <w:lang w:val="es-ES"/>
        </w:rPr>
        <w:t xml:space="preserve"> estado por allí en </w:t>
      </w:r>
      <w:proofErr w:type="spellStart"/>
      <w:r w:rsidR="00FC5850" w:rsidRPr="00227247">
        <w:rPr>
          <w:rFonts w:ascii="Arial" w:hAnsi="Arial" w:cs="Arial"/>
          <w:sz w:val="24"/>
          <w:szCs w:val="24"/>
          <w:lang w:val="es-ES"/>
        </w:rPr>
        <w:t>Ridgefeild</w:t>
      </w:r>
      <w:proofErr w:type="spellEnd"/>
      <w:r w:rsidR="00FC5850" w:rsidRPr="00227247">
        <w:rPr>
          <w:rFonts w:ascii="Arial" w:hAnsi="Arial" w:cs="Arial"/>
          <w:sz w:val="24"/>
          <w:szCs w:val="24"/>
          <w:lang w:val="es-ES"/>
        </w:rPr>
        <w:t>?</w:t>
      </w:r>
      <w:r w:rsidR="007B669C" w:rsidRPr="00227247">
        <w:rPr>
          <w:rFonts w:ascii="Arial" w:hAnsi="Arial" w:cs="Arial"/>
          <w:sz w:val="24"/>
          <w:szCs w:val="24"/>
          <w:lang w:val="es-ES"/>
        </w:rPr>
        <w:t>”</w:t>
      </w:r>
      <w:r w:rsidR="000228BC" w:rsidRPr="00227247">
        <w:rPr>
          <w:rFonts w:ascii="Arial" w:hAnsi="Arial" w:cs="Arial"/>
          <w:sz w:val="24"/>
          <w:szCs w:val="24"/>
          <w:lang w:val="es-ES"/>
        </w:rPr>
        <w:t xml:space="preserve"> </w:t>
      </w:r>
      <w:r w:rsidR="007B669C" w:rsidRPr="00227247">
        <w:rPr>
          <w:rFonts w:ascii="Arial" w:hAnsi="Arial" w:cs="Arial"/>
          <w:sz w:val="24"/>
          <w:szCs w:val="24"/>
          <w:lang w:val="es-ES"/>
        </w:rPr>
        <w:t xml:space="preserve"> </w:t>
      </w:r>
      <w:proofErr w:type="gramStart"/>
      <w:r w:rsidR="000228BC" w:rsidRPr="00227247">
        <w:rPr>
          <w:rFonts w:ascii="Arial" w:hAnsi="Arial" w:cs="Arial"/>
          <w:sz w:val="24"/>
          <w:szCs w:val="24"/>
          <w:lang w:val="es-ES"/>
        </w:rPr>
        <w:t>o</w:t>
      </w:r>
      <w:proofErr w:type="gramEnd"/>
      <w:r w:rsidR="007B669C" w:rsidRPr="00227247">
        <w:rPr>
          <w:rFonts w:ascii="Arial" w:hAnsi="Arial" w:cs="Arial"/>
          <w:sz w:val="24"/>
          <w:szCs w:val="24"/>
          <w:lang w:val="es-ES"/>
        </w:rPr>
        <w:t xml:space="preserve"> dón</w:t>
      </w:r>
      <w:r w:rsidR="000228BC" w:rsidRPr="00227247">
        <w:rPr>
          <w:rFonts w:ascii="Arial" w:hAnsi="Arial" w:cs="Arial"/>
          <w:sz w:val="24"/>
          <w:szCs w:val="24"/>
          <w:lang w:val="es-ES"/>
        </w:rPr>
        <w:t>de sea</w:t>
      </w:r>
      <w:r w:rsidR="007B669C" w:rsidRPr="00227247">
        <w:rPr>
          <w:rFonts w:ascii="Arial" w:hAnsi="Arial" w:cs="Arial"/>
          <w:sz w:val="24"/>
          <w:szCs w:val="24"/>
          <w:lang w:val="es-ES"/>
        </w:rPr>
        <w:t>,</w:t>
      </w:r>
      <w:r w:rsidR="000228BC" w:rsidRPr="00227247">
        <w:rPr>
          <w:rFonts w:ascii="Arial" w:hAnsi="Arial" w:cs="Arial"/>
          <w:sz w:val="24"/>
          <w:szCs w:val="24"/>
          <w:lang w:val="es-ES"/>
        </w:rPr>
        <w:t xml:space="preserve"> </w:t>
      </w:r>
      <w:r w:rsidR="007B669C" w:rsidRPr="00227247">
        <w:rPr>
          <w:rFonts w:ascii="Arial" w:hAnsi="Arial" w:cs="Arial"/>
          <w:sz w:val="24"/>
          <w:szCs w:val="24"/>
          <w:lang w:val="es-ES"/>
        </w:rPr>
        <w:t>y</w:t>
      </w:r>
      <w:r w:rsidR="000228BC" w:rsidRPr="00227247">
        <w:rPr>
          <w:rFonts w:ascii="Arial" w:hAnsi="Arial" w:cs="Arial"/>
          <w:sz w:val="24"/>
          <w:szCs w:val="24"/>
          <w:lang w:val="es-ES"/>
        </w:rPr>
        <w:t xml:space="preserve"> “Vamos a comer pizza.” </w:t>
      </w:r>
    </w:p>
    <w:p w:rsidR="0014125F" w:rsidRPr="00227247" w:rsidRDefault="0014125F" w:rsidP="0014125F">
      <w:pPr>
        <w:spacing w:line="480" w:lineRule="auto"/>
        <w:ind w:left="720" w:hanging="720"/>
        <w:rPr>
          <w:rFonts w:ascii="Arial" w:hAnsi="Arial" w:cs="Arial"/>
          <w:sz w:val="24"/>
          <w:szCs w:val="24"/>
        </w:rPr>
      </w:pPr>
      <w:r w:rsidRPr="00227247">
        <w:rPr>
          <w:rFonts w:ascii="Arial" w:hAnsi="Arial" w:cs="Arial"/>
          <w:sz w:val="24"/>
          <w:szCs w:val="24"/>
        </w:rPr>
        <w:t xml:space="preserve">Q. </w:t>
      </w:r>
      <w:r w:rsidRPr="00227247">
        <w:rPr>
          <w:rFonts w:ascii="Arial" w:hAnsi="Arial" w:cs="Arial"/>
          <w:sz w:val="24"/>
          <w:szCs w:val="24"/>
        </w:rPr>
        <w:tab/>
        <w:t>Okay. Did you ever live with John?</w:t>
      </w:r>
    </w:p>
    <w:p w:rsidR="0014125F" w:rsidRPr="00227247" w:rsidRDefault="0014125F" w:rsidP="0014125F">
      <w:pPr>
        <w:spacing w:line="480" w:lineRule="auto"/>
        <w:ind w:left="720" w:hanging="720"/>
        <w:rPr>
          <w:rFonts w:ascii="Arial" w:hAnsi="Arial" w:cs="Arial"/>
          <w:sz w:val="24"/>
          <w:szCs w:val="24"/>
        </w:rPr>
      </w:pPr>
      <w:r w:rsidRPr="00227247">
        <w:rPr>
          <w:rFonts w:ascii="Arial" w:hAnsi="Arial" w:cs="Arial"/>
          <w:sz w:val="24"/>
          <w:szCs w:val="24"/>
        </w:rPr>
        <w:t xml:space="preserve">A. </w:t>
      </w:r>
      <w:r w:rsidRPr="00227247">
        <w:rPr>
          <w:rFonts w:ascii="Arial" w:hAnsi="Arial" w:cs="Arial"/>
          <w:sz w:val="24"/>
          <w:szCs w:val="24"/>
        </w:rPr>
        <w:tab/>
      </w:r>
      <w:proofErr w:type="spellStart"/>
      <w:r w:rsidR="000228BC" w:rsidRPr="00227247">
        <w:rPr>
          <w:rFonts w:ascii="Arial" w:hAnsi="Arial" w:cs="Arial"/>
          <w:sz w:val="24"/>
          <w:szCs w:val="24"/>
        </w:rPr>
        <w:t>Sí</w:t>
      </w:r>
      <w:proofErr w:type="spellEnd"/>
      <w:r w:rsidRPr="00227247">
        <w:rPr>
          <w:rFonts w:ascii="Arial" w:hAnsi="Arial" w:cs="Arial"/>
          <w:sz w:val="24"/>
          <w:szCs w:val="24"/>
        </w:rPr>
        <w:t>.</w:t>
      </w:r>
    </w:p>
    <w:p w:rsidR="0014125F" w:rsidRPr="00227247" w:rsidRDefault="0014125F" w:rsidP="0014125F">
      <w:pPr>
        <w:spacing w:line="480" w:lineRule="auto"/>
        <w:ind w:left="720" w:hanging="720"/>
        <w:rPr>
          <w:rFonts w:ascii="Arial" w:hAnsi="Arial" w:cs="Arial"/>
          <w:sz w:val="24"/>
          <w:szCs w:val="24"/>
        </w:rPr>
      </w:pPr>
      <w:r w:rsidRPr="00227247">
        <w:rPr>
          <w:rFonts w:ascii="Arial" w:hAnsi="Arial" w:cs="Arial"/>
          <w:sz w:val="24"/>
          <w:szCs w:val="24"/>
        </w:rPr>
        <w:t xml:space="preserve">Q. </w:t>
      </w:r>
      <w:r w:rsidRPr="00227247">
        <w:rPr>
          <w:rFonts w:ascii="Arial" w:hAnsi="Arial" w:cs="Arial"/>
          <w:sz w:val="24"/>
          <w:szCs w:val="24"/>
        </w:rPr>
        <w:tab/>
        <w:t>When did you live with him?</w:t>
      </w:r>
    </w:p>
    <w:p w:rsidR="0014125F" w:rsidRPr="00227247" w:rsidRDefault="0014125F" w:rsidP="0014125F">
      <w:pPr>
        <w:spacing w:line="480" w:lineRule="auto"/>
        <w:ind w:left="720" w:hanging="720"/>
        <w:rPr>
          <w:rFonts w:ascii="Arial" w:hAnsi="Arial" w:cs="Arial"/>
          <w:sz w:val="24"/>
          <w:szCs w:val="24"/>
          <w:lang w:val="es-ES"/>
        </w:rPr>
      </w:pPr>
      <w:r w:rsidRPr="00227247">
        <w:rPr>
          <w:rFonts w:ascii="Arial" w:hAnsi="Arial" w:cs="Arial"/>
          <w:sz w:val="24"/>
          <w:szCs w:val="24"/>
          <w:lang w:val="es-ES"/>
        </w:rPr>
        <w:t xml:space="preserve">A. </w:t>
      </w:r>
      <w:r w:rsidRPr="00227247">
        <w:rPr>
          <w:rFonts w:ascii="Arial" w:hAnsi="Arial" w:cs="Arial"/>
          <w:sz w:val="24"/>
          <w:szCs w:val="24"/>
          <w:lang w:val="es-ES"/>
        </w:rPr>
        <w:tab/>
      </w:r>
      <w:r w:rsidR="007B669C" w:rsidRPr="00227247">
        <w:rPr>
          <w:rFonts w:ascii="Arial" w:hAnsi="Arial" w:cs="Arial"/>
          <w:sz w:val="24"/>
          <w:szCs w:val="24"/>
          <w:lang w:val="es-ES"/>
        </w:rPr>
        <w:t>Desde e</w:t>
      </w:r>
      <w:r w:rsidR="000228BC" w:rsidRPr="00227247">
        <w:rPr>
          <w:rFonts w:ascii="Arial" w:hAnsi="Arial" w:cs="Arial"/>
          <w:sz w:val="24"/>
          <w:szCs w:val="24"/>
          <w:lang w:val="es-ES"/>
        </w:rPr>
        <w:t xml:space="preserve">l 31 de agosto hasta el 11 de diciembre. </w:t>
      </w:r>
    </w:p>
    <w:p w:rsidR="0014125F" w:rsidRPr="00227247" w:rsidRDefault="0014125F" w:rsidP="0014125F">
      <w:pPr>
        <w:spacing w:line="480" w:lineRule="auto"/>
        <w:ind w:left="720" w:hanging="720"/>
        <w:rPr>
          <w:rFonts w:ascii="Arial" w:hAnsi="Arial" w:cs="Arial"/>
          <w:sz w:val="24"/>
          <w:szCs w:val="24"/>
        </w:rPr>
      </w:pPr>
      <w:r w:rsidRPr="00227247">
        <w:rPr>
          <w:rFonts w:ascii="Arial" w:hAnsi="Arial" w:cs="Arial"/>
          <w:sz w:val="24"/>
          <w:szCs w:val="24"/>
        </w:rPr>
        <w:t xml:space="preserve">Q. </w:t>
      </w:r>
      <w:r w:rsidRPr="00227247">
        <w:rPr>
          <w:rFonts w:ascii="Arial" w:hAnsi="Arial" w:cs="Arial"/>
          <w:sz w:val="24"/>
          <w:szCs w:val="24"/>
        </w:rPr>
        <w:tab/>
        <w:t>This was in ’07?</w:t>
      </w:r>
    </w:p>
    <w:p w:rsidR="0014125F" w:rsidRPr="00227247" w:rsidRDefault="0014125F" w:rsidP="0014125F">
      <w:pPr>
        <w:spacing w:line="480" w:lineRule="auto"/>
        <w:ind w:left="720" w:hanging="720"/>
        <w:rPr>
          <w:rFonts w:ascii="Arial" w:hAnsi="Arial" w:cs="Arial"/>
          <w:sz w:val="24"/>
          <w:szCs w:val="24"/>
        </w:rPr>
      </w:pPr>
      <w:r w:rsidRPr="00227247">
        <w:rPr>
          <w:rFonts w:ascii="Arial" w:hAnsi="Arial" w:cs="Arial"/>
          <w:sz w:val="24"/>
          <w:szCs w:val="24"/>
        </w:rPr>
        <w:t xml:space="preserve">A. </w:t>
      </w:r>
      <w:r w:rsidRPr="00227247">
        <w:rPr>
          <w:rFonts w:ascii="Arial" w:hAnsi="Arial" w:cs="Arial"/>
          <w:sz w:val="24"/>
          <w:szCs w:val="24"/>
        </w:rPr>
        <w:tab/>
      </w:r>
      <w:proofErr w:type="spellStart"/>
      <w:r w:rsidR="000228BC" w:rsidRPr="00227247">
        <w:rPr>
          <w:rFonts w:ascii="Arial" w:hAnsi="Arial" w:cs="Arial"/>
          <w:sz w:val="24"/>
          <w:szCs w:val="24"/>
        </w:rPr>
        <w:t>Sí</w:t>
      </w:r>
      <w:proofErr w:type="spellEnd"/>
      <w:r w:rsidRPr="00227247">
        <w:rPr>
          <w:rFonts w:ascii="Arial" w:hAnsi="Arial" w:cs="Arial"/>
          <w:sz w:val="24"/>
          <w:szCs w:val="24"/>
        </w:rPr>
        <w:t>.</w:t>
      </w:r>
    </w:p>
    <w:p w:rsidR="0014125F" w:rsidRPr="00227247" w:rsidRDefault="0014125F" w:rsidP="0014125F">
      <w:pPr>
        <w:spacing w:line="480" w:lineRule="auto"/>
        <w:ind w:left="720" w:hanging="720"/>
        <w:rPr>
          <w:rFonts w:ascii="Arial" w:hAnsi="Arial" w:cs="Arial"/>
          <w:sz w:val="24"/>
          <w:szCs w:val="24"/>
        </w:rPr>
      </w:pPr>
      <w:r w:rsidRPr="00227247">
        <w:rPr>
          <w:rFonts w:ascii="Arial" w:hAnsi="Arial" w:cs="Arial"/>
          <w:sz w:val="24"/>
          <w:szCs w:val="24"/>
        </w:rPr>
        <w:t xml:space="preserve">Q. </w:t>
      </w:r>
      <w:r w:rsidRPr="00227247">
        <w:rPr>
          <w:rFonts w:ascii="Arial" w:hAnsi="Arial" w:cs="Arial"/>
          <w:sz w:val="24"/>
          <w:szCs w:val="24"/>
        </w:rPr>
        <w:tab/>
        <w:t>I’m just going to clarify so everybody knows we’re on the same page as far as time periods.</w:t>
      </w:r>
    </w:p>
    <w:p w:rsidR="0014125F" w:rsidRPr="00227247" w:rsidRDefault="0014125F" w:rsidP="0014125F">
      <w:pPr>
        <w:spacing w:line="480" w:lineRule="auto"/>
        <w:ind w:left="720" w:hanging="720"/>
        <w:rPr>
          <w:rFonts w:ascii="Arial" w:hAnsi="Arial" w:cs="Arial"/>
          <w:sz w:val="24"/>
          <w:szCs w:val="24"/>
        </w:rPr>
      </w:pPr>
      <w:r w:rsidRPr="00227247">
        <w:rPr>
          <w:rFonts w:ascii="Arial" w:hAnsi="Arial" w:cs="Arial"/>
          <w:sz w:val="24"/>
          <w:szCs w:val="24"/>
        </w:rPr>
        <w:lastRenderedPageBreak/>
        <w:tab/>
        <w:t>Okay. Did John work?</w:t>
      </w:r>
    </w:p>
    <w:p w:rsidR="0014125F" w:rsidRPr="00227247" w:rsidRDefault="0014125F" w:rsidP="0014125F">
      <w:pPr>
        <w:spacing w:line="480" w:lineRule="auto"/>
        <w:ind w:left="720" w:hanging="720"/>
        <w:rPr>
          <w:rFonts w:ascii="Arial" w:hAnsi="Arial" w:cs="Arial"/>
          <w:sz w:val="24"/>
          <w:szCs w:val="24"/>
        </w:rPr>
      </w:pPr>
      <w:r w:rsidRPr="00227247">
        <w:rPr>
          <w:rFonts w:ascii="Arial" w:hAnsi="Arial" w:cs="Arial"/>
          <w:sz w:val="24"/>
          <w:szCs w:val="24"/>
        </w:rPr>
        <w:t xml:space="preserve">A. </w:t>
      </w:r>
      <w:r w:rsidRPr="00227247">
        <w:rPr>
          <w:rFonts w:ascii="Arial" w:hAnsi="Arial" w:cs="Arial"/>
          <w:sz w:val="24"/>
          <w:szCs w:val="24"/>
        </w:rPr>
        <w:tab/>
      </w:r>
      <w:proofErr w:type="spellStart"/>
      <w:r w:rsidR="000228BC" w:rsidRPr="00227247">
        <w:rPr>
          <w:rFonts w:ascii="Arial" w:hAnsi="Arial" w:cs="Arial"/>
          <w:sz w:val="24"/>
          <w:szCs w:val="24"/>
        </w:rPr>
        <w:t>Sí</w:t>
      </w:r>
      <w:proofErr w:type="spellEnd"/>
      <w:r w:rsidRPr="00227247">
        <w:rPr>
          <w:rFonts w:ascii="Arial" w:hAnsi="Arial" w:cs="Arial"/>
          <w:sz w:val="24"/>
          <w:szCs w:val="24"/>
        </w:rPr>
        <w:t>.</w:t>
      </w:r>
    </w:p>
    <w:p w:rsidR="0014125F" w:rsidRPr="00227247" w:rsidRDefault="0014125F" w:rsidP="0014125F">
      <w:pPr>
        <w:spacing w:line="480" w:lineRule="auto"/>
        <w:ind w:left="720" w:hanging="720"/>
        <w:rPr>
          <w:rFonts w:ascii="Arial" w:hAnsi="Arial" w:cs="Arial"/>
          <w:sz w:val="24"/>
          <w:szCs w:val="24"/>
        </w:rPr>
      </w:pPr>
      <w:r w:rsidRPr="00227247">
        <w:rPr>
          <w:rFonts w:ascii="Arial" w:hAnsi="Arial" w:cs="Arial"/>
          <w:sz w:val="24"/>
          <w:szCs w:val="24"/>
        </w:rPr>
        <w:t xml:space="preserve">Q. </w:t>
      </w:r>
      <w:r w:rsidRPr="00227247">
        <w:rPr>
          <w:rFonts w:ascii="Arial" w:hAnsi="Arial" w:cs="Arial"/>
          <w:sz w:val="24"/>
          <w:szCs w:val="24"/>
        </w:rPr>
        <w:tab/>
        <w:t>Where did he work?</w:t>
      </w:r>
    </w:p>
    <w:p w:rsidR="0014125F" w:rsidRPr="00227247" w:rsidRDefault="007B669C" w:rsidP="0014125F">
      <w:pPr>
        <w:spacing w:line="480" w:lineRule="auto"/>
        <w:ind w:left="720" w:hanging="720"/>
        <w:rPr>
          <w:rFonts w:ascii="Arial" w:hAnsi="Arial" w:cs="Arial"/>
          <w:sz w:val="24"/>
          <w:szCs w:val="24"/>
        </w:rPr>
      </w:pPr>
      <w:r w:rsidRPr="00227247">
        <w:rPr>
          <w:rFonts w:ascii="Arial" w:hAnsi="Arial" w:cs="Arial"/>
          <w:sz w:val="24"/>
          <w:szCs w:val="24"/>
        </w:rPr>
        <w:t xml:space="preserve">A. </w:t>
      </w:r>
      <w:r w:rsidRPr="00227247">
        <w:rPr>
          <w:rFonts w:ascii="Arial" w:hAnsi="Arial" w:cs="Arial"/>
          <w:sz w:val="24"/>
          <w:szCs w:val="24"/>
        </w:rPr>
        <w:tab/>
        <w:t>En</w:t>
      </w:r>
      <w:r w:rsidR="000228BC" w:rsidRPr="00227247">
        <w:rPr>
          <w:rFonts w:ascii="Arial" w:hAnsi="Arial" w:cs="Arial"/>
          <w:sz w:val="24"/>
          <w:szCs w:val="24"/>
        </w:rPr>
        <w:t xml:space="preserve"> la marina</w:t>
      </w:r>
      <w:r w:rsidR="0014125F" w:rsidRPr="00227247">
        <w:rPr>
          <w:rFonts w:ascii="Arial" w:hAnsi="Arial" w:cs="Arial"/>
          <w:sz w:val="24"/>
          <w:szCs w:val="24"/>
        </w:rPr>
        <w:t>.</w:t>
      </w:r>
    </w:p>
    <w:p w:rsidR="0014125F" w:rsidRPr="00227247" w:rsidRDefault="0014125F" w:rsidP="0014125F">
      <w:pPr>
        <w:spacing w:line="480" w:lineRule="auto"/>
        <w:ind w:left="720" w:hanging="720"/>
        <w:rPr>
          <w:rFonts w:ascii="Arial" w:hAnsi="Arial" w:cs="Arial"/>
          <w:sz w:val="24"/>
          <w:szCs w:val="24"/>
        </w:rPr>
      </w:pPr>
      <w:r w:rsidRPr="00227247">
        <w:rPr>
          <w:rFonts w:ascii="Arial" w:hAnsi="Arial" w:cs="Arial"/>
          <w:sz w:val="24"/>
          <w:szCs w:val="24"/>
        </w:rPr>
        <w:t xml:space="preserve">Q. </w:t>
      </w:r>
      <w:r w:rsidRPr="00227247">
        <w:rPr>
          <w:rFonts w:ascii="Arial" w:hAnsi="Arial" w:cs="Arial"/>
          <w:sz w:val="24"/>
          <w:szCs w:val="24"/>
        </w:rPr>
        <w:tab/>
        <w:t>Was he ever gone for an extended period of time?</w:t>
      </w:r>
    </w:p>
    <w:p w:rsidR="0014125F" w:rsidRPr="00227247" w:rsidRDefault="0014125F" w:rsidP="0014125F">
      <w:pPr>
        <w:spacing w:line="480" w:lineRule="auto"/>
        <w:ind w:left="720" w:hanging="720"/>
        <w:rPr>
          <w:rFonts w:ascii="Arial" w:hAnsi="Arial" w:cs="Arial"/>
          <w:sz w:val="24"/>
          <w:szCs w:val="24"/>
        </w:rPr>
      </w:pPr>
      <w:r w:rsidRPr="00227247">
        <w:rPr>
          <w:rFonts w:ascii="Arial" w:hAnsi="Arial" w:cs="Arial"/>
          <w:sz w:val="24"/>
          <w:szCs w:val="24"/>
        </w:rPr>
        <w:t xml:space="preserve">A. </w:t>
      </w:r>
      <w:r w:rsidRPr="00227247">
        <w:rPr>
          <w:rFonts w:ascii="Arial" w:hAnsi="Arial" w:cs="Arial"/>
          <w:sz w:val="24"/>
          <w:szCs w:val="24"/>
        </w:rPr>
        <w:tab/>
      </w:r>
      <w:proofErr w:type="spellStart"/>
      <w:r w:rsidR="000228BC" w:rsidRPr="00227247">
        <w:rPr>
          <w:rFonts w:ascii="Arial" w:hAnsi="Arial" w:cs="Arial"/>
          <w:sz w:val="24"/>
          <w:szCs w:val="24"/>
        </w:rPr>
        <w:t>Sí</w:t>
      </w:r>
      <w:proofErr w:type="spellEnd"/>
      <w:r w:rsidRPr="00227247">
        <w:rPr>
          <w:rFonts w:ascii="Arial" w:hAnsi="Arial" w:cs="Arial"/>
          <w:sz w:val="24"/>
          <w:szCs w:val="24"/>
        </w:rPr>
        <w:t>.</w:t>
      </w:r>
    </w:p>
    <w:p w:rsidR="0014125F" w:rsidRPr="00227247" w:rsidRDefault="0014125F" w:rsidP="0014125F">
      <w:pPr>
        <w:spacing w:line="480" w:lineRule="auto"/>
        <w:ind w:left="720" w:hanging="720"/>
        <w:rPr>
          <w:rFonts w:ascii="Arial" w:hAnsi="Arial" w:cs="Arial"/>
          <w:sz w:val="24"/>
          <w:szCs w:val="24"/>
        </w:rPr>
      </w:pPr>
      <w:r w:rsidRPr="00227247">
        <w:rPr>
          <w:rFonts w:ascii="Arial" w:hAnsi="Arial" w:cs="Arial"/>
          <w:sz w:val="24"/>
          <w:szCs w:val="24"/>
        </w:rPr>
        <w:t xml:space="preserve">Q. </w:t>
      </w:r>
      <w:r w:rsidRPr="00227247">
        <w:rPr>
          <w:rFonts w:ascii="Arial" w:hAnsi="Arial" w:cs="Arial"/>
          <w:sz w:val="24"/>
          <w:szCs w:val="24"/>
        </w:rPr>
        <w:tab/>
        <w:t>When was that?</w:t>
      </w:r>
    </w:p>
    <w:p w:rsidR="0014125F" w:rsidRPr="00227247" w:rsidRDefault="0014125F" w:rsidP="0014125F">
      <w:pPr>
        <w:spacing w:line="480" w:lineRule="auto"/>
        <w:ind w:left="720" w:hanging="720"/>
        <w:rPr>
          <w:rFonts w:ascii="Arial" w:hAnsi="Arial" w:cs="Arial"/>
          <w:sz w:val="24"/>
          <w:szCs w:val="24"/>
          <w:lang w:val="es-ES"/>
        </w:rPr>
      </w:pPr>
      <w:r w:rsidRPr="00227247">
        <w:rPr>
          <w:rFonts w:ascii="Arial" w:hAnsi="Arial" w:cs="Arial"/>
          <w:sz w:val="24"/>
          <w:szCs w:val="24"/>
        </w:rPr>
        <w:t xml:space="preserve">A. </w:t>
      </w:r>
      <w:r w:rsidRPr="00227247">
        <w:rPr>
          <w:rFonts w:ascii="Arial" w:hAnsi="Arial" w:cs="Arial"/>
          <w:sz w:val="24"/>
          <w:szCs w:val="24"/>
        </w:rPr>
        <w:tab/>
      </w:r>
      <w:r w:rsidR="007B669C" w:rsidRPr="00227247">
        <w:rPr>
          <w:rFonts w:ascii="Arial" w:hAnsi="Arial" w:cs="Arial"/>
          <w:sz w:val="24"/>
          <w:szCs w:val="24"/>
          <w:lang w:val="es-ES"/>
        </w:rPr>
        <w:t>Desde el</w:t>
      </w:r>
      <w:r w:rsidR="000228BC" w:rsidRPr="00227247">
        <w:rPr>
          <w:rFonts w:ascii="Arial" w:hAnsi="Arial" w:cs="Arial"/>
          <w:sz w:val="24"/>
          <w:szCs w:val="24"/>
          <w:lang w:val="es-ES"/>
        </w:rPr>
        <w:t xml:space="preserve"> 16 de enero hasta el 31 de agosto. </w:t>
      </w:r>
    </w:p>
    <w:p w:rsidR="0014125F" w:rsidRPr="00227247" w:rsidRDefault="0014125F" w:rsidP="0014125F">
      <w:pPr>
        <w:spacing w:line="480" w:lineRule="auto"/>
        <w:ind w:left="720" w:hanging="720"/>
        <w:rPr>
          <w:rFonts w:ascii="Arial" w:hAnsi="Arial" w:cs="Arial"/>
          <w:sz w:val="24"/>
          <w:szCs w:val="24"/>
        </w:rPr>
      </w:pPr>
      <w:r w:rsidRPr="00227247">
        <w:rPr>
          <w:rFonts w:ascii="Arial" w:hAnsi="Arial" w:cs="Arial"/>
          <w:sz w:val="24"/>
          <w:szCs w:val="24"/>
        </w:rPr>
        <w:t xml:space="preserve">Q. </w:t>
      </w:r>
      <w:r w:rsidRPr="00227247">
        <w:rPr>
          <w:rFonts w:ascii="Arial" w:hAnsi="Arial" w:cs="Arial"/>
          <w:sz w:val="24"/>
          <w:szCs w:val="24"/>
        </w:rPr>
        <w:tab/>
        <w:t>And did you keep in touch while he was gone?</w:t>
      </w:r>
    </w:p>
    <w:p w:rsidR="0014125F" w:rsidRPr="00227247" w:rsidRDefault="0014125F" w:rsidP="0014125F">
      <w:pPr>
        <w:spacing w:line="480" w:lineRule="auto"/>
        <w:ind w:left="720" w:hanging="720"/>
        <w:rPr>
          <w:rFonts w:ascii="Arial" w:hAnsi="Arial" w:cs="Arial"/>
          <w:sz w:val="24"/>
          <w:szCs w:val="24"/>
        </w:rPr>
      </w:pPr>
      <w:r w:rsidRPr="00227247">
        <w:rPr>
          <w:rFonts w:ascii="Arial" w:hAnsi="Arial" w:cs="Arial"/>
          <w:sz w:val="24"/>
          <w:szCs w:val="24"/>
        </w:rPr>
        <w:t xml:space="preserve">A. </w:t>
      </w:r>
      <w:r w:rsidRPr="00227247">
        <w:rPr>
          <w:rFonts w:ascii="Arial" w:hAnsi="Arial" w:cs="Arial"/>
          <w:sz w:val="24"/>
          <w:szCs w:val="24"/>
        </w:rPr>
        <w:tab/>
      </w:r>
      <w:proofErr w:type="spellStart"/>
      <w:r w:rsidR="000228BC" w:rsidRPr="00227247">
        <w:rPr>
          <w:rFonts w:ascii="Arial" w:hAnsi="Arial" w:cs="Arial"/>
          <w:sz w:val="24"/>
          <w:szCs w:val="24"/>
        </w:rPr>
        <w:t>Sí</w:t>
      </w:r>
      <w:proofErr w:type="spellEnd"/>
      <w:r w:rsidRPr="00227247">
        <w:rPr>
          <w:rFonts w:ascii="Arial" w:hAnsi="Arial" w:cs="Arial"/>
          <w:sz w:val="24"/>
          <w:szCs w:val="24"/>
        </w:rPr>
        <w:t>.</w:t>
      </w:r>
    </w:p>
    <w:p w:rsidR="0014125F" w:rsidRPr="00227247" w:rsidRDefault="0014125F" w:rsidP="0014125F">
      <w:pPr>
        <w:spacing w:line="480" w:lineRule="auto"/>
        <w:ind w:left="720" w:hanging="720"/>
        <w:rPr>
          <w:rFonts w:ascii="Arial" w:hAnsi="Arial" w:cs="Arial"/>
          <w:sz w:val="24"/>
          <w:szCs w:val="24"/>
        </w:rPr>
      </w:pPr>
      <w:r w:rsidRPr="00227247">
        <w:rPr>
          <w:rFonts w:ascii="Arial" w:hAnsi="Arial" w:cs="Arial"/>
          <w:sz w:val="24"/>
          <w:szCs w:val="24"/>
        </w:rPr>
        <w:t xml:space="preserve">Q. </w:t>
      </w:r>
      <w:r w:rsidRPr="00227247">
        <w:rPr>
          <w:rFonts w:ascii="Arial" w:hAnsi="Arial" w:cs="Arial"/>
          <w:sz w:val="24"/>
          <w:szCs w:val="24"/>
        </w:rPr>
        <w:tab/>
        <w:t>How did you keep in touch?</w:t>
      </w:r>
    </w:p>
    <w:p w:rsidR="0014125F" w:rsidRPr="00227247" w:rsidRDefault="0014125F" w:rsidP="0014125F">
      <w:pPr>
        <w:spacing w:line="480" w:lineRule="auto"/>
        <w:ind w:left="720" w:hanging="720"/>
        <w:rPr>
          <w:rFonts w:ascii="Arial" w:hAnsi="Arial" w:cs="Arial"/>
          <w:sz w:val="24"/>
          <w:szCs w:val="24"/>
          <w:lang w:val="es-ES"/>
        </w:rPr>
      </w:pPr>
      <w:r w:rsidRPr="00227247">
        <w:rPr>
          <w:rFonts w:ascii="Arial" w:hAnsi="Arial" w:cs="Arial"/>
          <w:sz w:val="24"/>
          <w:szCs w:val="24"/>
        </w:rPr>
        <w:t xml:space="preserve">A. </w:t>
      </w:r>
      <w:r w:rsidRPr="00227247">
        <w:rPr>
          <w:rFonts w:ascii="Arial" w:hAnsi="Arial" w:cs="Arial"/>
          <w:sz w:val="24"/>
          <w:szCs w:val="24"/>
        </w:rPr>
        <w:tab/>
      </w:r>
      <w:r w:rsidR="000228BC" w:rsidRPr="00227247">
        <w:rPr>
          <w:rFonts w:ascii="Arial" w:hAnsi="Arial" w:cs="Arial"/>
          <w:sz w:val="24"/>
          <w:szCs w:val="24"/>
          <w:lang w:val="es-ES"/>
        </w:rPr>
        <w:t>Por correo electrónico y llamadas telefónicas,</w:t>
      </w:r>
      <w:r w:rsidR="00257060" w:rsidRPr="00227247">
        <w:rPr>
          <w:rFonts w:ascii="Arial" w:hAnsi="Arial" w:cs="Arial"/>
          <w:sz w:val="24"/>
          <w:szCs w:val="24"/>
          <w:lang w:val="es-ES"/>
        </w:rPr>
        <w:t xml:space="preserve"> </w:t>
      </w:r>
      <w:r w:rsidR="000228BC" w:rsidRPr="00227247">
        <w:rPr>
          <w:rFonts w:ascii="Arial" w:hAnsi="Arial" w:cs="Arial"/>
          <w:sz w:val="24"/>
          <w:szCs w:val="24"/>
          <w:lang w:val="es-ES"/>
        </w:rPr>
        <w:t xml:space="preserve">cartas, paquetes. </w:t>
      </w:r>
    </w:p>
    <w:p w:rsidR="0014125F" w:rsidRPr="00227247" w:rsidRDefault="0014125F" w:rsidP="0014125F">
      <w:pPr>
        <w:spacing w:line="480" w:lineRule="auto"/>
        <w:ind w:left="720" w:hanging="720"/>
        <w:rPr>
          <w:rFonts w:ascii="Arial" w:hAnsi="Arial" w:cs="Arial"/>
          <w:sz w:val="24"/>
          <w:szCs w:val="24"/>
        </w:rPr>
      </w:pPr>
      <w:r w:rsidRPr="00227247">
        <w:rPr>
          <w:rFonts w:ascii="Arial" w:hAnsi="Arial" w:cs="Arial"/>
          <w:sz w:val="24"/>
          <w:szCs w:val="24"/>
        </w:rPr>
        <w:t xml:space="preserve">Q. </w:t>
      </w:r>
      <w:r w:rsidRPr="00227247">
        <w:rPr>
          <w:rFonts w:ascii="Arial" w:hAnsi="Arial" w:cs="Arial"/>
          <w:sz w:val="24"/>
          <w:szCs w:val="24"/>
        </w:rPr>
        <w:tab/>
        <w:t>About how often would you email?</w:t>
      </w:r>
    </w:p>
    <w:p w:rsidR="0014125F" w:rsidRPr="00227247" w:rsidRDefault="0014125F" w:rsidP="0014125F">
      <w:pPr>
        <w:spacing w:line="480" w:lineRule="auto"/>
        <w:ind w:left="720" w:hanging="720"/>
        <w:rPr>
          <w:rFonts w:ascii="Arial" w:hAnsi="Arial" w:cs="Arial"/>
          <w:sz w:val="24"/>
          <w:szCs w:val="24"/>
          <w:lang w:val="es-ES"/>
        </w:rPr>
      </w:pPr>
      <w:r w:rsidRPr="00227247">
        <w:rPr>
          <w:rFonts w:ascii="Arial" w:hAnsi="Arial" w:cs="Arial"/>
          <w:sz w:val="24"/>
          <w:szCs w:val="24"/>
          <w:lang w:val="es-ES"/>
        </w:rPr>
        <w:t xml:space="preserve">A. </w:t>
      </w:r>
      <w:r w:rsidRPr="00227247">
        <w:rPr>
          <w:rFonts w:ascii="Arial" w:hAnsi="Arial" w:cs="Arial"/>
          <w:sz w:val="24"/>
          <w:szCs w:val="24"/>
          <w:lang w:val="es-ES"/>
        </w:rPr>
        <w:tab/>
      </w:r>
      <w:r w:rsidR="000228BC" w:rsidRPr="00227247">
        <w:rPr>
          <w:rFonts w:ascii="Arial" w:hAnsi="Arial" w:cs="Arial"/>
          <w:sz w:val="24"/>
          <w:szCs w:val="24"/>
          <w:lang w:val="es-ES"/>
        </w:rPr>
        <w:t xml:space="preserve">Cada día y </w:t>
      </w:r>
      <w:r w:rsidR="007B669C" w:rsidRPr="00227247">
        <w:rPr>
          <w:rFonts w:ascii="Arial" w:hAnsi="Arial" w:cs="Arial"/>
          <w:sz w:val="24"/>
          <w:szCs w:val="24"/>
          <w:lang w:val="es-ES"/>
        </w:rPr>
        <w:t xml:space="preserve">cada </w:t>
      </w:r>
      <w:r w:rsidR="000228BC" w:rsidRPr="00227247">
        <w:rPr>
          <w:rFonts w:ascii="Arial" w:hAnsi="Arial" w:cs="Arial"/>
          <w:sz w:val="24"/>
          <w:szCs w:val="24"/>
          <w:lang w:val="es-ES"/>
        </w:rPr>
        <w:t xml:space="preserve">noche. </w:t>
      </w:r>
      <w:r w:rsidR="00227247" w:rsidRPr="00227247">
        <w:rPr>
          <w:rFonts w:ascii="Arial" w:hAnsi="Arial" w:cs="Arial"/>
          <w:sz w:val="24"/>
          <w:szCs w:val="24"/>
          <w:lang w:val="es-ES"/>
        </w:rPr>
        <w:t xml:space="preserve"> N</w:t>
      </w:r>
      <w:r w:rsidR="007B669C" w:rsidRPr="00227247">
        <w:rPr>
          <w:rFonts w:ascii="Arial" w:hAnsi="Arial" w:cs="Arial"/>
          <w:sz w:val="24"/>
          <w:szCs w:val="24"/>
          <w:lang w:val="es-ES"/>
        </w:rPr>
        <w:t>os mandamos</w:t>
      </w:r>
      <w:r w:rsidR="00227247" w:rsidRPr="00227247">
        <w:rPr>
          <w:rFonts w:ascii="Arial" w:hAnsi="Arial" w:cs="Arial"/>
          <w:sz w:val="24"/>
          <w:szCs w:val="24"/>
          <w:lang w:val="es-ES"/>
        </w:rPr>
        <w:t xml:space="preserve"> como</w:t>
      </w:r>
      <w:r w:rsidR="00257060" w:rsidRPr="00227247">
        <w:rPr>
          <w:rFonts w:ascii="Arial" w:hAnsi="Arial" w:cs="Arial"/>
          <w:sz w:val="24"/>
          <w:szCs w:val="24"/>
          <w:lang w:val="es-ES"/>
        </w:rPr>
        <w:t xml:space="preserve"> 4,118 correos electrónicos</w:t>
      </w:r>
      <w:r w:rsidRPr="00227247">
        <w:rPr>
          <w:rFonts w:ascii="Arial" w:hAnsi="Arial" w:cs="Arial"/>
          <w:sz w:val="24"/>
          <w:szCs w:val="24"/>
          <w:lang w:val="es-ES"/>
        </w:rPr>
        <w:t xml:space="preserve">.  </w:t>
      </w:r>
    </w:p>
    <w:p w:rsidR="0014125F" w:rsidRPr="00227247" w:rsidRDefault="0014125F" w:rsidP="0014125F">
      <w:pPr>
        <w:spacing w:line="480" w:lineRule="auto"/>
        <w:ind w:left="720" w:hanging="720"/>
        <w:rPr>
          <w:rFonts w:ascii="Arial" w:hAnsi="Arial" w:cs="Arial"/>
          <w:sz w:val="24"/>
          <w:szCs w:val="24"/>
        </w:rPr>
      </w:pPr>
      <w:r w:rsidRPr="00227247">
        <w:rPr>
          <w:rFonts w:ascii="Arial" w:hAnsi="Arial" w:cs="Arial"/>
          <w:sz w:val="24"/>
          <w:szCs w:val="24"/>
        </w:rPr>
        <w:t xml:space="preserve">Q. </w:t>
      </w:r>
      <w:r w:rsidRPr="00227247">
        <w:rPr>
          <w:rFonts w:ascii="Arial" w:hAnsi="Arial" w:cs="Arial"/>
          <w:sz w:val="24"/>
          <w:szCs w:val="24"/>
        </w:rPr>
        <w:tab/>
        <w:t>And how often would you be able to talk on the phone?</w:t>
      </w:r>
    </w:p>
    <w:p w:rsidR="0014125F" w:rsidRPr="00227247" w:rsidRDefault="0014125F" w:rsidP="0014125F">
      <w:pPr>
        <w:spacing w:line="480" w:lineRule="auto"/>
        <w:ind w:left="720" w:hanging="720"/>
        <w:rPr>
          <w:rFonts w:ascii="Arial" w:hAnsi="Arial" w:cs="Arial"/>
          <w:sz w:val="24"/>
          <w:szCs w:val="24"/>
          <w:lang w:val="es-ES"/>
        </w:rPr>
      </w:pPr>
      <w:r w:rsidRPr="00227247">
        <w:rPr>
          <w:rFonts w:ascii="Arial" w:hAnsi="Arial" w:cs="Arial"/>
          <w:sz w:val="24"/>
          <w:szCs w:val="24"/>
          <w:lang w:val="es-ES"/>
        </w:rPr>
        <w:t xml:space="preserve">A. </w:t>
      </w:r>
      <w:r w:rsidRPr="00227247">
        <w:rPr>
          <w:rFonts w:ascii="Arial" w:hAnsi="Arial" w:cs="Arial"/>
          <w:sz w:val="24"/>
          <w:szCs w:val="24"/>
          <w:lang w:val="es-ES"/>
        </w:rPr>
        <w:tab/>
      </w:r>
      <w:r w:rsidR="00257060" w:rsidRPr="00227247">
        <w:rPr>
          <w:rFonts w:ascii="Arial" w:hAnsi="Arial" w:cs="Arial"/>
          <w:sz w:val="24"/>
          <w:szCs w:val="24"/>
          <w:lang w:val="es-ES"/>
        </w:rPr>
        <w:t xml:space="preserve">Casi todos los días. De vez en cuando, dos veces. </w:t>
      </w:r>
    </w:p>
    <w:p w:rsidR="0014125F" w:rsidRPr="00227247" w:rsidRDefault="0014125F" w:rsidP="0014125F">
      <w:pPr>
        <w:spacing w:line="480" w:lineRule="auto"/>
        <w:ind w:left="720" w:hanging="720"/>
        <w:rPr>
          <w:rFonts w:ascii="Arial" w:hAnsi="Arial" w:cs="Arial"/>
          <w:sz w:val="24"/>
          <w:szCs w:val="24"/>
        </w:rPr>
      </w:pPr>
      <w:proofErr w:type="gramStart"/>
      <w:r w:rsidRPr="00227247">
        <w:rPr>
          <w:rFonts w:ascii="Arial" w:hAnsi="Arial" w:cs="Arial"/>
          <w:sz w:val="24"/>
          <w:szCs w:val="24"/>
        </w:rPr>
        <w:t xml:space="preserve">Q. </w:t>
      </w:r>
      <w:r w:rsidRPr="00227247">
        <w:rPr>
          <w:rFonts w:ascii="Arial" w:hAnsi="Arial" w:cs="Arial"/>
          <w:sz w:val="24"/>
          <w:szCs w:val="24"/>
        </w:rPr>
        <w:tab/>
        <w:t>Okay, and he</w:t>
      </w:r>
      <w:proofErr w:type="gramEnd"/>
      <w:r w:rsidRPr="00227247">
        <w:rPr>
          <w:rFonts w:ascii="Arial" w:hAnsi="Arial" w:cs="Arial"/>
          <w:sz w:val="24"/>
          <w:szCs w:val="24"/>
        </w:rPr>
        <w:t xml:space="preserve"> was out to sea at this point?</w:t>
      </w:r>
    </w:p>
    <w:p w:rsidR="0014125F" w:rsidRPr="00227247" w:rsidRDefault="00257060" w:rsidP="0014125F">
      <w:pPr>
        <w:spacing w:line="480" w:lineRule="auto"/>
        <w:ind w:left="720" w:hanging="720"/>
        <w:rPr>
          <w:rFonts w:ascii="Arial" w:hAnsi="Arial" w:cs="Arial"/>
          <w:sz w:val="24"/>
          <w:szCs w:val="24"/>
        </w:rPr>
      </w:pPr>
      <w:r w:rsidRPr="00227247">
        <w:rPr>
          <w:rFonts w:ascii="Arial" w:hAnsi="Arial" w:cs="Arial"/>
          <w:sz w:val="24"/>
          <w:szCs w:val="24"/>
        </w:rPr>
        <w:t xml:space="preserve">A. </w:t>
      </w:r>
      <w:r w:rsidRPr="00227247">
        <w:rPr>
          <w:rFonts w:ascii="Arial" w:hAnsi="Arial" w:cs="Arial"/>
          <w:sz w:val="24"/>
          <w:szCs w:val="24"/>
        </w:rPr>
        <w:tab/>
      </w:r>
      <w:proofErr w:type="spellStart"/>
      <w:r w:rsidRPr="00227247">
        <w:rPr>
          <w:rFonts w:ascii="Arial" w:hAnsi="Arial" w:cs="Arial"/>
          <w:sz w:val="24"/>
          <w:szCs w:val="24"/>
        </w:rPr>
        <w:t>Sí</w:t>
      </w:r>
      <w:proofErr w:type="spellEnd"/>
      <w:r w:rsidR="0014125F" w:rsidRPr="00227247">
        <w:rPr>
          <w:rFonts w:ascii="Arial" w:hAnsi="Arial" w:cs="Arial"/>
          <w:sz w:val="24"/>
          <w:szCs w:val="24"/>
        </w:rPr>
        <w:t>.</w:t>
      </w:r>
    </w:p>
    <w:p w:rsidR="0014125F" w:rsidRPr="00227247" w:rsidRDefault="0014125F" w:rsidP="0014125F">
      <w:pPr>
        <w:spacing w:line="480" w:lineRule="auto"/>
        <w:ind w:left="720" w:hanging="720"/>
        <w:rPr>
          <w:rFonts w:ascii="Arial" w:hAnsi="Arial" w:cs="Arial"/>
          <w:sz w:val="24"/>
          <w:szCs w:val="24"/>
        </w:rPr>
      </w:pPr>
      <w:r w:rsidRPr="00227247">
        <w:rPr>
          <w:rFonts w:ascii="Arial" w:hAnsi="Arial" w:cs="Arial"/>
          <w:sz w:val="24"/>
          <w:szCs w:val="24"/>
        </w:rPr>
        <w:t xml:space="preserve">Q. </w:t>
      </w:r>
      <w:r w:rsidRPr="00227247">
        <w:rPr>
          <w:rFonts w:ascii="Arial" w:hAnsi="Arial" w:cs="Arial"/>
          <w:sz w:val="24"/>
          <w:szCs w:val="24"/>
        </w:rPr>
        <w:tab/>
        <w:t>Now, when John returned, what was his typical work schedule?</w:t>
      </w:r>
    </w:p>
    <w:p w:rsidR="0014125F" w:rsidRPr="00227247" w:rsidRDefault="0014125F" w:rsidP="0014125F">
      <w:pPr>
        <w:spacing w:line="480" w:lineRule="auto"/>
        <w:ind w:left="720" w:hanging="720"/>
        <w:rPr>
          <w:rFonts w:ascii="Arial" w:hAnsi="Arial" w:cs="Arial"/>
          <w:sz w:val="24"/>
          <w:szCs w:val="24"/>
          <w:lang w:val="es-ES"/>
        </w:rPr>
      </w:pPr>
      <w:r w:rsidRPr="00227247">
        <w:rPr>
          <w:rFonts w:ascii="Arial" w:hAnsi="Arial" w:cs="Arial"/>
          <w:sz w:val="24"/>
          <w:szCs w:val="24"/>
          <w:lang w:val="es-ES"/>
        </w:rPr>
        <w:t xml:space="preserve">A. </w:t>
      </w:r>
      <w:r w:rsidRPr="00227247">
        <w:rPr>
          <w:rFonts w:ascii="Arial" w:hAnsi="Arial" w:cs="Arial"/>
          <w:sz w:val="24"/>
          <w:szCs w:val="24"/>
          <w:lang w:val="es-ES"/>
        </w:rPr>
        <w:tab/>
      </w:r>
      <w:r w:rsidR="00257060" w:rsidRPr="00227247">
        <w:rPr>
          <w:rFonts w:ascii="Arial" w:hAnsi="Arial" w:cs="Arial"/>
          <w:sz w:val="24"/>
          <w:szCs w:val="24"/>
          <w:lang w:val="es-ES"/>
        </w:rPr>
        <w:t>Pues</w:t>
      </w:r>
      <w:r w:rsidR="007B669C" w:rsidRPr="00227247">
        <w:rPr>
          <w:rFonts w:ascii="Arial" w:hAnsi="Arial" w:cs="Arial"/>
          <w:sz w:val="24"/>
          <w:szCs w:val="24"/>
          <w:lang w:val="es-ES"/>
        </w:rPr>
        <w:t>,</w:t>
      </w:r>
      <w:r w:rsidR="00257060" w:rsidRPr="00227247">
        <w:rPr>
          <w:rFonts w:ascii="Arial" w:hAnsi="Arial" w:cs="Arial"/>
          <w:sz w:val="24"/>
          <w:szCs w:val="24"/>
          <w:lang w:val="es-ES"/>
        </w:rPr>
        <w:t xml:space="preserve"> </w:t>
      </w:r>
      <w:r w:rsidR="007B669C" w:rsidRPr="00227247">
        <w:rPr>
          <w:rFonts w:ascii="Arial" w:hAnsi="Arial" w:cs="Arial"/>
          <w:sz w:val="24"/>
          <w:szCs w:val="24"/>
          <w:lang w:val="es-ES"/>
        </w:rPr>
        <w:t>s</w:t>
      </w:r>
      <w:r w:rsidR="00257060" w:rsidRPr="00227247">
        <w:rPr>
          <w:rFonts w:ascii="Arial" w:hAnsi="Arial" w:cs="Arial"/>
          <w:sz w:val="24"/>
          <w:szCs w:val="24"/>
          <w:lang w:val="es-ES"/>
        </w:rPr>
        <w:t>e despert</w:t>
      </w:r>
      <w:r w:rsidR="00227247" w:rsidRPr="00227247">
        <w:rPr>
          <w:rFonts w:ascii="Arial" w:hAnsi="Arial" w:cs="Arial"/>
          <w:sz w:val="24"/>
          <w:szCs w:val="24"/>
          <w:lang w:val="es-ES"/>
        </w:rPr>
        <w:t>aba</w:t>
      </w:r>
      <w:r w:rsidR="00257060" w:rsidRPr="00227247">
        <w:rPr>
          <w:rFonts w:ascii="Arial" w:hAnsi="Arial" w:cs="Arial"/>
          <w:sz w:val="24"/>
          <w:szCs w:val="24"/>
          <w:lang w:val="es-ES"/>
        </w:rPr>
        <w:t xml:space="preserve"> </w:t>
      </w:r>
      <w:r w:rsidR="00FA2E15" w:rsidRPr="00227247">
        <w:rPr>
          <w:rFonts w:ascii="Arial" w:hAnsi="Arial" w:cs="Arial"/>
          <w:sz w:val="24"/>
          <w:szCs w:val="24"/>
          <w:lang w:val="es-ES"/>
        </w:rPr>
        <w:t>alrededor de las</w:t>
      </w:r>
      <w:r w:rsidR="00257060" w:rsidRPr="00227247">
        <w:rPr>
          <w:rFonts w:ascii="Arial" w:hAnsi="Arial" w:cs="Arial"/>
          <w:sz w:val="24"/>
          <w:szCs w:val="24"/>
          <w:lang w:val="es-ES"/>
        </w:rPr>
        <w:t xml:space="preserve"> 4:00</w:t>
      </w:r>
      <w:r w:rsidR="00FA2E15" w:rsidRPr="00227247">
        <w:rPr>
          <w:rFonts w:ascii="Arial" w:hAnsi="Arial" w:cs="Arial"/>
          <w:sz w:val="24"/>
          <w:szCs w:val="24"/>
          <w:lang w:val="es-ES"/>
        </w:rPr>
        <w:t xml:space="preserve"> </w:t>
      </w:r>
      <w:r w:rsidR="00227247" w:rsidRPr="00227247">
        <w:rPr>
          <w:rFonts w:ascii="Arial" w:hAnsi="Arial" w:cs="Arial"/>
          <w:sz w:val="24"/>
          <w:szCs w:val="24"/>
          <w:lang w:val="es-ES"/>
        </w:rPr>
        <w:t>ó</w:t>
      </w:r>
      <w:r w:rsidR="00FA2E15" w:rsidRPr="00227247">
        <w:rPr>
          <w:rFonts w:ascii="Arial" w:hAnsi="Arial" w:cs="Arial"/>
          <w:sz w:val="24"/>
          <w:szCs w:val="24"/>
          <w:lang w:val="es-ES"/>
        </w:rPr>
        <w:t xml:space="preserve"> </w:t>
      </w:r>
      <w:r w:rsidR="00257060" w:rsidRPr="00227247">
        <w:rPr>
          <w:rFonts w:ascii="Arial" w:hAnsi="Arial" w:cs="Arial"/>
          <w:sz w:val="24"/>
          <w:szCs w:val="24"/>
          <w:lang w:val="es-ES"/>
        </w:rPr>
        <w:t xml:space="preserve">4:30. Y </w:t>
      </w:r>
      <w:r w:rsidR="00FA2E15" w:rsidRPr="00227247">
        <w:rPr>
          <w:rFonts w:ascii="Arial" w:hAnsi="Arial" w:cs="Arial"/>
          <w:sz w:val="24"/>
          <w:szCs w:val="24"/>
          <w:lang w:val="es-ES"/>
        </w:rPr>
        <w:t xml:space="preserve">por lo regular </w:t>
      </w:r>
      <w:r w:rsidR="00227247" w:rsidRPr="00227247">
        <w:rPr>
          <w:rFonts w:ascii="Arial" w:hAnsi="Arial" w:cs="Arial"/>
          <w:sz w:val="24"/>
          <w:szCs w:val="24"/>
          <w:lang w:val="es-ES"/>
        </w:rPr>
        <w:t>salía</w:t>
      </w:r>
      <w:r w:rsidR="00257060" w:rsidRPr="00227247">
        <w:rPr>
          <w:rFonts w:ascii="Arial" w:hAnsi="Arial" w:cs="Arial"/>
          <w:sz w:val="24"/>
          <w:szCs w:val="24"/>
          <w:lang w:val="es-ES"/>
        </w:rPr>
        <w:t xml:space="preserve"> por la puerta</w:t>
      </w:r>
      <w:r w:rsidR="00FC5850" w:rsidRPr="00227247">
        <w:rPr>
          <w:rFonts w:ascii="Arial" w:hAnsi="Arial" w:cs="Arial"/>
          <w:sz w:val="24"/>
          <w:szCs w:val="24"/>
          <w:lang w:val="es-ES"/>
        </w:rPr>
        <w:t xml:space="preserve"> a</w:t>
      </w:r>
      <w:r w:rsidR="00257060" w:rsidRPr="00227247">
        <w:rPr>
          <w:rFonts w:ascii="Arial" w:hAnsi="Arial" w:cs="Arial"/>
          <w:sz w:val="24"/>
          <w:szCs w:val="24"/>
          <w:lang w:val="es-ES"/>
        </w:rPr>
        <w:t xml:space="preserve"> </w:t>
      </w:r>
      <w:r w:rsidR="00FA2E15" w:rsidRPr="00227247">
        <w:rPr>
          <w:rFonts w:ascii="Arial" w:hAnsi="Arial" w:cs="Arial"/>
          <w:sz w:val="24"/>
          <w:szCs w:val="24"/>
          <w:lang w:val="es-ES"/>
        </w:rPr>
        <w:t>las</w:t>
      </w:r>
      <w:r w:rsidR="00257060" w:rsidRPr="00227247">
        <w:rPr>
          <w:rFonts w:ascii="Arial" w:hAnsi="Arial" w:cs="Arial"/>
          <w:sz w:val="24"/>
          <w:szCs w:val="24"/>
          <w:lang w:val="es-ES"/>
        </w:rPr>
        <w:t xml:space="preserve"> 5:00 y las 5:30 a más tardar, creo. </w:t>
      </w:r>
      <w:r w:rsidR="007B669C" w:rsidRPr="00227247">
        <w:rPr>
          <w:rFonts w:ascii="Arial" w:hAnsi="Arial" w:cs="Arial"/>
          <w:sz w:val="24"/>
          <w:szCs w:val="24"/>
          <w:lang w:val="es-ES"/>
        </w:rPr>
        <w:t>La</w:t>
      </w:r>
      <w:r w:rsidR="00257060" w:rsidRPr="00227247">
        <w:rPr>
          <w:rFonts w:ascii="Arial" w:hAnsi="Arial" w:cs="Arial"/>
          <w:sz w:val="24"/>
          <w:szCs w:val="24"/>
          <w:lang w:val="es-ES"/>
        </w:rPr>
        <w:t xml:space="preserve"> verdad</w:t>
      </w:r>
      <w:r w:rsidR="006F79EF" w:rsidRPr="00227247">
        <w:rPr>
          <w:rFonts w:ascii="Arial" w:hAnsi="Arial" w:cs="Arial"/>
          <w:sz w:val="24"/>
          <w:szCs w:val="24"/>
          <w:lang w:val="es-ES"/>
        </w:rPr>
        <w:t xml:space="preserve"> no estab</w:t>
      </w:r>
      <w:r w:rsidR="007B669C" w:rsidRPr="00227247">
        <w:rPr>
          <w:rFonts w:ascii="Arial" w:hAnsi="Arial" w:cs="Arial"/>
          <w:sz w:val="24"/>
          <w:szCs w:val="24"/>
          <w:lang w:val="es-ES"/>
        </w:rPr>
        <w:t>a</w:t>
      </w:r>
      <w:r w:rsidR="006F79EF" w:rsidRPr="00227247">
        <w:rPr>
          <w:rFonts w:ascii="Arial" w:hAnsi="Arial" w:cs="Arial"/>
          <w:sz w:val="24"/>
          <w:szCs w:val="24"/>
          <w:lang w:val="es-ES"/>
        </w:rPr>
        <w:t xml:space="preserve"> muy segura de su </w:t>
      </w:r>
      <w:r w:rsidR="007B669C" w:rsidRPr="00227247">
        <w:rPr>
          <w:rFonts w:ascii="Arial" w:hAnsi="Arial" w:cs="Arial"/>
          <w:sz w:val="24"/>
          <w:szCs w:val="24"/>
          <w:lang w:val="es-ES"/>
        </w:rPr>
        <w:t>horario, si era de las 5:30 hasta</w:t>
      </w:r>
      <w:r w:rsidR="00FC5850" w:rsidRPr="00227247">
        <w:rPr>
          <w:rFonts w:ascii="Arial" w:hAnsi="Arial" w:cs="Arial"/>
          <w:sz w:val="24"/>
          <w:szCs w:val="24"/>
          <w:lang w:val="es-ES"/>
        </w:rPr>
        <w:t xml:space="preserve"> la 1:30 </w:t>
      </w:r>
      <w:r w:rsidR="00227247" w:rsidRPr="00227247">
        <w:rPr>
          <w:rFonts w:ascii="Arial" w:hAnsi="Arial" w:cs="Arial"/>
          <w:sz w:val="24"/>
          <w:szCs w:val="24"/>
          <w:lang w:val="es-ES"/>
        </w:rPr>
        <w:t>ó</w:t>
      </w:r>
      <w:r w:rsidR="00FC5850" w:rsidRPr="00227247">
        <w:rPr>
          <w:rFonts w:ascii="Arial" w:hAnsi="Arial" w:cs="Arial"/>
          <w:sz w:val="24"/>
          <w:szCs w:val="24"/>
          <w:lang w:val="es-ES"/>
        </w:rPr>
        <w:t xml:space="preserve">, no sé. </w:t>
      </w:r>
      <w:r w:rsidR="006F79EF" w:rsidRPr="00227247">
        <w:rPr>
          <w:rFonts w:ascii="Arial" w:hAnsi="Arial" w:cs="Arial"/>
          <w:sz w:val="24"/>
          <w:szCs w:val="24"/>
          <w:lang w:val="es-ES"/>
        </w:rPr>
        <w:t xml:space="preserve"> </w:t>
      </w:r>
      <w:r w:rsidR="00FC5850" w:rsidRPr="00227247">
        <w:rPr>
          <w:rFonts w:ascii="Arial" w:hAnsi="Arial" w:cs="Arial"/>
          <w:sz w:val="24"/>
          <w:szCs w:val="24"/>
          <w:lang w:val="es-ES"/>
        </w:rPr>
        <w:t xml:space="preserve">Si era a las tres o a las </w:t>
      </w:r>
      <w:r w:rsidR="00FC5850" w:rsidRPr="00227247">
        <w:rPr>
          <w:rFonts w:ascii="Arial" w:hAnsi="Arial" w:cs="Arial"/>
          <w:sz w:val="24"/>
          <w:szCs w:val="24"/>
          <w:lang w:val="es-ES"/>
        </w:rPr>
        <w:lastRenderedPageBreak/>
        <w:t xml:space="preserve">cuatro. </w:t>
      </w:r>
      <w:r w:rsidR="006F79EF" w:rsidRPr="00227247">
        <w:rPr>
          <w:rFonts w:ascii="Arial" w:hAnsi="Arial" w:cs="Arial"/>
          <w:sz w:val="24"/>
          <w:szCs w:val="24"/>
          <w:lang w:val="es-ES"/>
        </w:rPr>
        <w:t xml:space="preserve"> Te</w:t>
      </w:r>
      <w:r w:rsidR="00FC5850" w:rsidRPr="00227247">
        <w:rPr>
          <w:rFonts w:ascii="Arial" w:hAnsi="Arial" w:cs="Arial"/>
          <w:sz w:val="24"/>
          <w:szCs w:val="24"/>
          <w:lang w:val="es-ES"/>
        </w:rPr>
        <w:t xml:space="preserve">nía que trabajar </w:t>
      </w:r>
      <w:r w:rsidR="00227247" w:rsidRPr="00227247">
        <w:rPr>
          <w:rFonts w:ascii="Arial" w:hAnsi="Arial" w:cs="Arial"/>
          <w:sz w:val="24"/>
          <w:szCs w:val="24"/>
          <w:lang w:val="es-ES"/>
        </w:rPr>
        <w:t>en cualquier momento</w:t>
      </w:r>
      <w:r w:rsidR="00FC5850" w:rsidRPr="00227247">
        <w:rPr>
          <w:rFonts w:ascii="Arial" w:hAnsi="Arial" w:cs="Arial"/>
          <w:sz w:val="24"/>
          <w:szCs w:val="24"/>
          <w:lang w:val="es-ES"/>
        </w:rPr>
        <w:t xml:space="preserve">, es que, </w:t>
      </w:r>
      <w:r w:rsidR="006F79EF" w:rsidRPr="00227247">
        <w:rPr>
          <w:rFonts w:ascii="Arial" w:hAnsi="Arial" w:cs="Arial"/>
          <w:sz w:val="24"/>
          <w:szCs w:val="24"/>
          <w:lang w:val="es-ES"/>
        </w:rPr>
        <w:t xml:space="preserve">el </w:t>
      </w:r>
      <w:r w:rsidR="00227247" w:rsidRPr="00227247">
        <w:rPr>
          <w:rFonts w:ascii="Arial" w:hAnsi="Arial" w:cs="Arial"/>
          <w:sz w:val="24"/>
          <w:szCs w:val="24"/>
          <w:lang w:val="es-ES"/>
        </w:rPr>
        <w:t>estaba a</w:t>
      </w:r>
      <w:r w:rsidR="00FC5850" w:rsidRPr="00227247">
        <w:rPr>
          <w:rFonts w:ascii="Arial" w:hAnsi="Arial" w:cs="Arial"/>
          <w:sz w:val="24"/>
          <w:szCs w:val="24"/>
          <w:lang w:val="es-ES"/>
        </w:rPr>
        <w:t xml:space="preserve"> cargo</w:t>
      </w:r>
      <w:r w:rsidR="00227247" w:rsidRPr="00227247">
        <w:rPr>
          <w:rFonts w:ascii="Arial" w:hAnsi="Arial" w:cs="Arial"/>
          <w:sz w:val="24"/>
          <w:szCs w:val="24"/>
          <w:lang w:val="es-ES"/>
        </w:rPr>
        <w:t xml:space="preserve"> de</w:t>
      </w:r>
      <w:r w:rsidR="00FC5850" w:rsidRPr="00227247">
        <w:rPr>
          <w:rFonts w:ascii="Arial" w:hAnsi="Arial" w:cs="Arial"/>
          <w:sz w:val="24"/>
          <w:szCs w:val="24"/>
          <w:lang w:val="es-ES"/>
        </w:rPr>
        <w:t xml:space="preserve"> su área</w:t>
      </w:r>
      <w:r w:rsidR="006F79EF" w:rsidRPr="00227247">
        <w:rPr>
          <w:rFonts w:ascii="Arial" w:hAnsi="Arial" w:cs="Arial"/>
          <w:sz w:val="24"/>
          <w:szCs w:val="24"/>
          <w:lang w:val="es-ES"/>
        </w:rPr>
        <w:t xml:space="preserve">. </w:t>
      </w:r>
    </w:p>
    <w:p w:rsidR="0014125F" w:rsidRPr="00227247" w:rsidRDefault="0014125F" w:rsidP="0014125F">
      <w:pPr>
        <w:spacing w:line="480" w:lineRule="auto"/>
        <w:ind w:left="720" w:hanging="720"/>
        <w:rPr>
          <w:rFonts w:ascii="Arial" w:hAnsi="Arial" w:cs="Arial"/>
          <w:sz w:val="24"/>
          <w:szCs w:val="24"/>
        </w:rPr>
      </w:pPr>
      <w:r w:rsidRPr="00227247">
        <w:rPr>
          <w:rFonts w:ascii="Arial" w:hAnsi="Arial" w:cs="Arial"/>
          <w:sz w:val="24"/>
          <w:szCs w:val="24"/>
        </w:rPr>
        <w:t xml:space="preserve">Q. </w:t>
      </w:r>
      <w:r w:rsidRPr="00227247">
        <w:rPr>
          <w:rFonts w:ascii="Arial" w:hAnsi="Arial" w:cs="Arial"/>
          <w:sz w:val="24"/>
          <w:szCs w:val="24"/>
        </w:rPr>
        <w:tab/>
        <w:t>Did he have a time that he typically came home?</w:t>
      </w:r>
    </w:p>
    <w:p w:rsidR="0014125F" w:rsidRPr="00227247" w:rsidRDefault="0014125F" w:rsidP="0014125F">
      <w:pPr>
        <w:spacing w:line="480" w:lineRule="auto"/>
        <w:ind w:left="720" w:hanging="720"/>
        <w:rPr>
          <w:rFonts w:ascii="Arial" w:hAnsi="Arial" w:cs="Arial"/>
          <w:sz w:val="24"/>
          <w:szCs w:val="24"/>
          <w:lang w:val="es-ES"/>
        </w:rPr>
      </w:pPr>
      <w:r w:rsidRPr="00227247">
        <w:rPr>
          <w:rFonts w:ascii="Arial" w:hAnsi="Arial" w:cs="Arial"/>
          <w:sz w:val="24"/>
          <w:szCs w:val="24"/>
        </w:rPr>
        <w:t xml:space="preserve">A. </w:t>
      </w:r>
      <w:r w:rsidRPr="00227247">
        <w:rPr>
          <w:rFonts w:ascii="Arial" w:hAnsi="Arial" w:cs="Arial"/>
          <w:sz w:val="24"/>
          <w:szCs w:val="24"/>
        </w:rPr>
        <w:tab/>
      </w:r>
      <w:r w:rsidR="00FC5850" w:rsidRPr="00227247">
        <w:rPr>
          <w:rFonts w:ascii="Arial" w:hAnsi="Arial" w:cs="Arial"/>
          <w:sz w:val="24"/>
          <w:szCs w:val="24"/>
          <w:lang w:val="es-ES"/>
        </w:rPr>
        <w:t>Primero</w:t>
      </w:r>
      <w:r w:rsidR="006F79EF" w:rsidRPr="00227247">
        <w:rPr>
          <w:rFonts w:ascii="Arial" w:hAnsi="Arial" w:cs="Arial"/>
          <w:sz w:val="24"/>
          <w:szCs w:val="24"/>
          <w:lang w:val="es-ES"/>
        </w:rPr>
        <w:t xml:space="preserve"> pens</w:t>
      </w:r>
      <w:r w:rsidR="00227247" w:rsidRPr="00227247">
        <w:rPr>
          <w:rFonts w:ascii="Arial" w:hAnsi="Arial" w:cs="Arial"/>
          <w:sz w:val="24"/>
          <w:szCs w:val="24"/>
          <w:lang w:val="es-ES"/>
        </w:rPr>
        <w:t>aba</w:t>
      </w:r>
      <w:r w:rsidR="006F79EF" w:rsidRPr="00227247">
        <w:rPr>
          <w:rFonts w:ascii="Arial" w:hAnsi="Arial" w:cs="Arial"/>
          <w:sz w:val="24"/>
          <w:szCs w:val="24"/>
          <w:lang w:val="es-ES"/>
        </w:rPr>
        <w:t xml:space="preserve"> que </w:t>
      </w:r>
      <w:r w:rsidR="00FC5850" w:rsidRPr="00227247">
        <w:rPr>
          <w:rFonts w:ascii="Arial" w:hAnsi="Arial" w:cs="Arial"/>
          <w:sz w:val="24"/>
          <w:szCs w:val="24"/>
          <w:lang w:val="es-ES"/>
        </w:rPr>
        <w:t>probablemente era</w:t>
      </w:r>
      <w:r w:rsidR="006F79EF" w:rsidRPr="00227247">
        <w:rPr>
          <w:rFonts w:ascii="Arial" w:hAnsi="Arial" w:cs="Arial"/>
          <w:sz w:val="24"/>
          <w:szCs w:val="24"/>
          <w:lang w:val="es-ES"/>
        </w:rPr>
        <w:t xml:space="preserve"> entre las 5:00 y las 6:00.</w:t>
      </w:r>
    </w:p>
    <w:p w:rsidR="0014125F" w:rsidRPr="00227247" w:rsidRDefault="0014125F" w:rsidP="0014125F">
      <w:pPr>
        <w:spacing w:line="480" w:lineRule="auto"/>
        <w:ind w:left="720" w:hanging="720"/>
        <w:rPr>
          <w:rFonts w:ascii="Arial" w:hAnsi="Arial" w:cs="Arial"/>
          <w:sz w:val="24"/>
          <w:szCs w:val="24"/>
        </w:rPr>
      </w:pPr>
      <w:r w:rsidRPr="00227247">
        <w:rPr>
          <w:rFonts w:ascii="Arial" w:hAnsi="Arial" w:cs="Arial"/>
          <w:sz w:val="24"/>
          <w:szCs w:val="24"/>
        </w:rPr>
        <w:t xml:space="preserve">Q. </w:t>
      </w:r>
      <w:r w:rsidRPr="00227247">
        <w:rPr>
          <w:rFonts w:ascii="Arial" w:hAnsi="Arial" w:cs="Arial"/>
          <w:sz w:val="24"/>
          <w:szCs w:val="24"/>
        </w:rPr>
        <w:tab/>
        <w:t>Okay. And then at some point that time changed?</w:t>
      </w:r>
    </w:p>
    <w:p w:rsidR="0014125F" w:rsidRPr="00227247" w:rsidRDefault="00FC5850" w:rsidP="0014125F">
      <w:pPr>
        <w:spacing w:line="480" w:lineRule="auto"/>
        <w:ind w:left="720" w:hanging="720"/>
        <w:rPr>
          <w:rFonts w:ascii="Arial" w:hAnsi="Arial" w:cs="Arial"/>
          <w:sz w:val="24"/>
          <w:szCs w:val="24"/>
        </w:rPr>
      </w:pPr>
      <w:r w:rsidRPr="00227247">
        <w:rPr>
          <w:rFonts w:ascii="Arial" w:hAnsi="Arial" w:cs="Arial"/>
          <w:sz w:val="24"/>
          <w:szCs w:val="24"/>
        </w:rPr>
        <w:t xml:space="preserve">A. </w:t>
      </w:r>
      <w:r w:rsidRPr="00227247">
        <w:rPr>
          <w:rFonts w:ascii="Arial" w:hAnsi="Arial" w:cs="Arial"/>
          <w:sz w:val="24"/>
          <w:szCs w:val="24"/>
        </w:rPr>
        <w:tab/>
        <w:t>Uh-huh</w:t>
      </w:r>
      <w:r w:rsidR="0014125F" w:rsidRPr="00227247">
        <w:rPr>
          <w:rFonts w:ascii="Arial" w:hAnsi="Arial" w:cs="Arial"/>
          <w:sz w:val="24"/>
          <w:szCs w:val="24"/>
        </w:rPr>
        <w:t>.</w:t>
      </w:r>
    </w:p>
    <w:p w:rsidR="0014125F" w:rsidRPr="00227247" w:rsidRDefault="0014125F" w:rsidP="0014125F">
      <w:pPr>
        <w:spacing w:line="480" w:lineRule="auto"/>
        <w:ind w:left="720" w:hanging="720"/>
        <w:rPr>
          <w:rFonts w:ascii="Arial" w:hAnsi="Arial" w:cs="Arial"/>
          <w:sz w:val="24"/>
          <w:szCs w:val="24"/>
        </w:rPr>
      </w:pPr>
      <w:r w:rsidRPr="00227247">
        <w:rPr>
          <w:rFonts w:ascii="Arial" w:hAnsi="Arial" w:cs="Arial"/>
          <w:sz w:val="24"/>
          <w:szCs w:val="24"/>
        </w:rPr>
        <w:t xml:space="preserve">Q. </w:t>
      </w:r>
      <w:r w:rsidRPr="00227247">
        <w:rPr>
          <w:rFonts w:ascii="Arial" w:hAnsi="Arial" w:cs="Arial"/>
          <w:sz w:val="24"/>
          <w:szCs w:val="24"/>
        </w:rPr>
        <w:tab/>
        <w:t>When was that?</w:t>
      </w:r>
    </w:p>
    <w:p w:rsidR="0014125F" w:rsidRPr="00227247" w:rsidRDefault="0014125F" w:rsidP="0014125F">
      <w:pPr>
        <w:spacing w:line="480" w:lineRule="auto"/>
        <w:ind w:left="720" w:hanging="720"/>
        <w:rPr>
          <w:rFonts w:ascii="Arial" w:hAnsi="Arial" w:cs="Arial"/>
          <w:sz w:val="24"/>
          <w:szCs w:val="24"/>
          <w:lang w:val="es-ES"/>
        </w:rPr>
      </w:pPr>
      <w:r w:rsidRPr="00227247">
        <w:rPr>
          <w:rFonts w:ascii="Arial" w:hAnsi="Arial" w:cs="Arial"/>
          <w:sz w:val="24"/>
          <w:szCs w:val="24"/>
        </w:rPr>
        <w:t xml:space="preserve">A. </w:t>
      </w:r>
      <w:r w:rsidRPr="00227247">
        <w:rPr>
          <w:rFonts w:ascii="Arial" w:hAnsi="Arial" w:cs="Arial"/>
          <w:sz w:val="24"/>
          <w:szCs w:val="24"/>
        </w:rPr>
        <w:tab/>
      </w:r>
      <w:r w:rsidR="006F79EF" w:rsidRPr="00227247">
        <w:rPr>
          <w:rFonts w:ascii="Arial" w:hAnsi="Arial" w:cs="Arial"/>
          <w:sz w:val="24"/>
          <w:szCs w:val="24"/>
          <w:lang w:val="es-ES"/>
        </w:rPr>
        <w:t xml:space="preserve">No puedo decir </w:t>
      </w:r>
      <w:r w:rsidR="00FC5850" w:rsidRPr="00227247">
        <w:rPr>
          <w:rFonts w:ascii="Arial" w:hAnsi="Arial" w:cs="Arial"/>
          <w:sz w:val="24"/>
          <w:szCs w:val="24"/>
          <w:lang w:val="es-ES"/>
        </w:rPr>
        <w:t>con certeza</w:t>
      </w:r>
      <w:r w:rsidRPr="00227247">
        <w:rPr>
          <w:rFonts w:ascii="Arial" w:hAnsi="Arial" w:cs="Arial"/>
          <w:sz w:val="24"/>
          <w:szCs w:val="24"/>
          <w:lang w:val="es-ES"/>
        </w:rPr>
        <w:t>.</w:t>
      </w:r>
    </w:p>
    <w:p w:rsidR="0014125F" w:rsidRPr="00227247" w:rsidRDefault="0014125F" w:rsidP="0014125F">
      <w:pPr>
        <w:spacing w:line="480" w:lineRule="auto"/>
        <w:ind w:left="720" w:hanging="720"/>
        <w:rPr>
          <w:rFonts w:ascii="Arial" w:hAnsi="Arial" w:cs="Arial"/>
          <w:sz w:val="24"/>
          <w:szCs w:val="24"/>
        </w:rPr>
      </w:pPr>
      <w:r w:rsidRPr="00227247">
        <w:rPr>
          <w:rFonts w:ascii="Arial" w:hAnsi="Arial" w:cs="Arial"/>
          <w:sz w:val="24"/>
          <w:szCs w:val="24"/>
        </w:rPr>
        <w:t xml:space="preserve">Q. </w:t>
      </w:r>
      <w:r w:rsidRPr="00227247">
        <w:rPr>
          <w:rFonts w:ascii="Arial" w:hAnsi="Arial" w:cs="Arial"/>
          <w:sz w:val="24"/>
          <w:szCs w:val="24"/>
        </w:rPr>
        <w:tab/>
        <w:t>Okay. And when the time changed, would he come home earlier or later?</w:t>
      </w:r>
    </w:p>
    <w:p w:rsidR="0014125F" w:rsidRPr="00227247" w:rsidRDefault="0014125F" w:rsidP="0014125F">
      <w:pPr>
        <w:spacing w:line="480" w:lineRule="auto"/>
        <w:ind w:left="720" w:hanging="720"/>
        <w:rPr>
          <w:rFonts w:ascii="Arial" w:hAnsi="Arial" w:cs="Arial"/>
          <w:sz w:val="24"/>
          <w:szCs w:val="24"/>
        </w:rPr>
      </w:pPr>
      <w:r w:rsidRPr="00227247">
        <w:rPr>
          <w:rFonts w:ascii="Arial" w:hAnsi="Arial" w:cs="Arial"/>
          <w:sz w:val="24"/>
          <w:szCs w:val="24"/>
        </w:rPr>
        <w:t xml:space="preserve">A. </w:t>
      </w:r>
      <w:r w:rsidRPr="00227247">
        <w:rPr>
          <w:rFonts w:ascii="Arial" w:hAnsi="Arial" w:cs="Arial"/>
          <w:sz w:val="24"/>
          <w:szCs w:val="24"/>
        </w:rPr>
        <w:tab/>
      </w:r>
      <w:proofErr w:type="spellStart"/>
      <w:r w:rsidR="006F79EF" w:rsidRPr="00227247">
        <w:rPr>
          <w:rFonts w:ascii="Arial" w:hAnsi="Arial" w:cs="Arial"/>
          <w:sz w:val="24"/>
          <w:szCs w:val="24"/>
        </w:rPr>
        <w:t>Más</w:t>
      </w:r>
      <w:proofErr w:type="spellEnd"/>
      <w:r w:rsidR="006F79EF" w:rsidRPr="002272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79EF" w:rsidRPr="00227247">
        <w:rPr>
          <w:rFonts w:ascii="Arial" w:hAnsi="Arial" w:cs="Arial"/>
          <w:sz w:val="24"/>
          <w:szCs w:val="24"/>
        </w:rPr>
        <w:t>temprano</w:t>
      </w:r>
      <w:proofErr w:type="spellEnd"/>
      <w:r w:rsidRPr="00227247">
        <w:rPr>
          <w:rFonts w:ascii="Arial" w:hAnsi="Arial" w:cs="Arial"/>
          <w:sz w:val="24"/>
          <w:szCs w:val="24"/>
        </w:rPr>
        <w:t>.</w:t>
      </w:r>
    </w:p>
    <w:p w:rsidR="0014125F" w:rsidRPr="00227247" w:rsidRDefault="0014125F" w:rsidP="0014125F">
      <w:pPr>
        <w:spacing w:line="480" w:lineRule="auto"/>
        <w:ind w:left="720" w:hanging="720"/>
        <w:rPr>
          <w:rFonts w:ascii="Arial" w:hAnsi="Arial" w:cs="Arial"/>
          <w:sz w:val="24"/>
          <w:szCs w:val="24"/>
        </w:rPr>
      </w:pPr>
      <w:r w:rsidRPr="00227247">
        <w:rPr>
          <w:rFonts w:ascii="Arial" w:hAnsi="Arial" w:cs="Arial"/>
          <w:sz w:val="24"/>
          <w:szCs w:val="24"/>
        </w:rPr>
        <w:t xml:space="preserve">Q. </w:t>
      </w:r>
      <w:r w:rsidRPr="00227247">
        <w:rPr>
          <w:rFonts w:ascii="Arial" w:hAnsi="Arial" w:cs="Arial"/>
          <w:sz w:val="24"/>
          <w:szCs w:val="24"/>
        </w:rPr>
        <w:tab/>
        <w:t>About what time?</w:t>
      </w:r>
    </w:p>
    <w:p w:rsidR="0014125F" w:rsidRPr="00227247" w:rsidRDefault="0014125F" w:rsidP="00E57572">
      <w:pPr>
        <w:spacing w:line="480" w:lineRule="auto"/>
        <w:ind w:left="720" w:hanging="720"/>
        <w:rPr>
          <w:rFonts w:ascii="Arial" w:hAnsi="Arial" w:cs="Arial"/>
          <w:sz w:val="24"/>
          <w:szCs w:val="24"/>
          <w:lang w:val="es-ES"/>
        </w:rPr>
      </w:pPr>
      <w:r w:rsidRPr="00227247">
        <w:rPr>
          <w:rFonts w:ascii="Arial" w:hAnsi="Arial" w:cs="Arial"/>
          <w:sz w:val="24"/>
          <w:szCs w:val="24"/>
          <w:lang w:val="es-ES"/>
        </w:rPr>
        <w:t xml:space="preserve">A. </w:t>
      </w:r>
      <w:r w:rsidRPr="00227247">
        <w:rPr>
          <w:rFonts w:ascii="Arial" w:hAnsi="Arial" w:cs="Arial"/>
          <w:sz w:val="24"/>
          <w:szCs w:val="24"/>
          <w:lang w:val="es-ES"/>
        </w:rPr>
        <w:tab/>
      </w:r>
      <w:r w:rsidR="00227247" w:rsidRPr="00227247">
        <w:rPr>
          <w:rFonts w:ascii="Arial" w:hAnsi="Arial" w:cs="Arial"/>
          <w:sz w:val="24"/>
          <w:szCs w:val="24"/>
          <w:lang w:val="es-ES"/>
        </w:rPr>
        <w:t>Nomá</w:t>
      </w:r>
      <w:r w:rsidR="00E57572" w:rsidRPr="00227247">
        <w:rPr>
          <w:rFonts w:ascii="Arial" w:hAnsi="Arial" w:cs="Arial"/>
          <w:sz w:val="24"/>
          <w:szCs w:val="24"/>
          <w:lang w:val="es-ES"/>
        </w:rPr>
        <w:t>s llegaba as</w:t>
      </w:r>
      <w:r w:rsidR="00227247" w:rsidRPr="00227247">
        <w:rPr>
          <w:rFonts w:ascii="Arial" w:hAnsi="Arial" w:cs="Arial"/>
          <w:sz w:val="24"/>
          <w:szCs w:val="24"/>
          <w:lang w:val="es-ES"/>
        </w:rPr>
        <w:t>í nomá</w:t>
      </w:r>
      <w:r w:rsidR="00E57572" w:rsidRPr="00227247">
        <w:rPr>
          <w:rFonts w:ascii="Arial" w:hAnsi="Arial" w:cs="Arial"/>
          <w:sz w:val="24"/>
          <w:szCs w:val="24"/>
          <w:lang w:val="es-ES"/>
        </w:rPr>
        <w:t>s</w:t>
      </w:r>
      <w:r w:rsidR="006F79EF" w:rsidRPr="00227247">
        <w:rPr>
          <w:rFonts w:ascii="Arial" w:hAnsi="Arial" w:cs="Arial"/>
          <w:sz w:val="24"/>
          <w:szCs w:val="24"/>
          <w:lang w:val="es-ES"/>
        </w:rPr>
        <w:t>, as</w:t>
      </w:r>
      <w:r w:rsidR="00227247" w:rsidRPr="00227247">
        <w:rPr>
          <w:rFonts w:ascii="Arial" w:hAnsi="Arial" w:cs="Arial"/>
          <w:sz w:val="24"/>
          <w:szCs w:val="24"/>
          <w:lang w:val="es-ES"/>
        </w:rPr>
        <w:t>í</w:t>
      </w:r>
      <w:r w:rsidR="006F79EF" w:rsidRPr="00227247">
        <w:rPr>
          <w:rFonts w:ascii="Arial" w:hAnsi="Arial" w:cs="Arial"/>
          <w:sz w:val="24"/>
          <w:szCs w:val="24"/>
          <w:lang w:val="es-ES"/>
        </w:rPr>
        <w:t xml:space="preserve"> que yo no sé. </w:t>
      </w:r>
    </w:p>
    <w:p w:rsidR="0014125F" w:rsidRPr="00227247" w:rsidRDefault="0014125F" w:rsidP="0014125F">
      <w:pPr>
        <w:spacing w:line="480" w:lineRule="auto"/>
        <w:ind w:left="720" w:hanging="720"/>
        <w:rPr>
          <w:rFonts w:ascii="Arial" w:hAnsi="Arial" w:cs="Arial"/>
          <w:sz w:val="24"/>
          <w:szCs w:val="24"/>
        </w:rPr>
      </w:pPr>
      <w:r w:rsidRPr="00227247">
        <w:rPr>
          <w:rFonts w:ascii="Arial" w:hAnsi="Arial" w:cs="Arial"/>
          <w:sz w:val="24"/>
          <w:szCs w:val="24"/>
        </w:rPr>
        <w:t xml:space="preserve">Q. </w:t>
      </w:r>
      <w:r w:rsidRPr="00227247">
        <w:rPr>
          <w:rFonts w:ascii="Arial" w:hAnsi="Arial" w:cs="Arial"/>
          <w:sz w:val="24"/>
          <w:szCs w:val="24"/>
        </w:rPr>
        <w:tab/>
        <w:t>Okay. Now when did you and John become engaged?</w:t>
      </w:r>
    </w:p>
    <w:p w:rsidR="0014125F" w:rsidRPr="00227247" w:rsidRDefault="0014125F" w:rsidP="0014125F">
      <w:pPr>
        <w:spacing w:line="480" w:lineRule="auto"/>
        <w:ind w:left="720" w:hanging="720"/>
        <w:rPr>
          <w:rFonts w:ascii="Arial" w:hAnsi="Arial" w:cs="Arial"/>
          <w:sz w:val="24"/>
          <w:szCs w:val="24"/>
          <w:lang w:val="es-ES"/>
        </w:rPr>
      </w:pPr>
      <w:r w:rsidRPr="00227247">
        <w:rPr>
          <w:rFonts w:ascii="Arial" w:hAnsi="Arial" w:cs="Arial"/>
          <w:sz w:val="24"/>
          <w:szCs w:val="24"/>
          <w:lang w:val="es-ES"/>
        </w:rPr>
        <w:t xml:space="preserve">A. </w:t>
      </w:r>
      <w:r w:rsidRPr="00227247">
        <w:rPr>
          <w:rFonts w:ascii="Arial" w:hAnsi="Arial" w:cs="Arial"/>
          <w:sz w:val="24"/>
          <w:szCs w:val="24"/>
          <w:lang w:val="es-ES"/>
        </w:rPr>
        <w:tab/>
      </w:r>
      <w:r w:rsidR="00227247" w:rsidRPr="00227247">
        <w:rPr>
          <w:rFonts w:ascii="Arial" w:hAnsi="Arial" w:cs="Arial"/>
          <w:sz w:val="24"/>
          <w:szCs w:val="24"/>
          <w:lang w:val="es-ES"/>
        </w:rPr>
        <w:t xml:space="preserve">No </w:t>
      </w:r>
      <w:r w:rsidR="00E57572" w:rsidRPr="00227247">
        <w:rPr>
          <w:rFonts w:ascii="Arial" w:hAnsi="Arial" w:cs="Arial"/>
          <w:sz w:val="24"/>
          <w:szCs w:val="24"/>
          <w:lang w:val="es-ES"/>
        </w:rPr>
        <w:t>hubo</w:t>
      </w:r>
      <w:r w:rsidR="006F79EF" w:rsidRPr="00227247">
        <w:rPr>
          <w:rFonts w:ascii="Arial" w:hAnsi="Arial" w:cs="Arial"/>
          <w:sz w:val="24"/>
          <w:szCs w:val="24"/>
          <w:lang w:val="es-ES"/>
        </w:rPr>
        <w:t xml:space="preserve"> una fecha específica. </w:t>
      </w:r>
      <w:r w:rsidR="00FC5850" w:rsidRPr="00227247">
        <w:rPr>
          <w:rFonts w:ascii="Arial" w:hAnsi="Arial" w:cs="Arial"/>
          <w:sz w:val="24"/>
          <w:szCs w:val="24"/>
          <w:lang w:val="es-ES"/>
        </w:rPr>
        <w:t>Nada más</w:t>
      </w:r>
      <w:r w:rsidR="006F79EF" w:rsidRPr="00227247">
        <w:rPr>
          <w:rFonts w:ascii="Arial" w:hAnsi="Arial" w:cs="Arial"/>
          <w:sz w:val="24"/>
          <w:szCs w:val="24"/>
          <w:lang w:val="es-ES"/>
        </w:rPr>
        <w:t xml:space="preserve"> decíamos, pues </w:t>
      </w:r>
      <w:r w:rsidR="00227247" w:rsidRPr="00227247">
        <w:rPr>
          <w:rFonts w:ascii="Arial" w:hAnsi="Arial" w:cs="Arial"/>
          <w:sz w:val="24"/>
          <w:szCs w:val="24"/>
          <w:lang w:val="es-ES"/>
        </w:rPr>
        <w:t xml:space="preserve">hay que </w:t>
      </w:r>
      <w:r w:rsidR="00E57572" w:rsidRPr="00227247">
        <w:rPr>
          <w:rFonts w:ascii="Arial" w:hAnsi="Arial" w:cs="Arial"/>
          <w:sz w:val="24"/>
          <w:szCs w:val="24"/>
          <w:lang w:val="es-ES"/>
        </w:rPr>
        <w:t>hacerlo</w:t>
      </w:r>
      <w:r w:rsidR="006F79EF" w:rsidRPr="00227247">
        <w:rPr>
          <w:rFonts w:ascii="Arial" w:hAnsi="Arial" w:cs="Arial"/>
          <w:sz w:val="24"/>
          <w:szCs w:val="24"/>
          <w:lang w:val="es-ES"/>
        </w:rPr>
        <w:t>. Y</w:t>
      </w:r>
      <w:r w:rsidR="00FC5850" w:rsidRPr="00227247">
        <w:rPr>
          <w:rFonts w:ascii="Arial" w:hAnsi="Arial" w:cs="Arial"/>
          <w:sz w:val="24"/>
          <w:szCs w:val="24"/>
          <w:lang w:val="es-ES"/>
        </w:rPr>
        <w:t xml:space="preserve"> </w:t>
      </w:r>
      <w:r w:rsidR="006F79EF" w:rsidRPr="00227247">
        <w:rPr>
          <w:rFonts w:ascii="Arial" w:hAnsi="Arial" w:cs="Arial"/>
          <w:sz w:val="24"/>
          <w:szCs w:val="24"/>
          <w:lang w:val="es-ES"/>
        </w:rPr>
        <w:t xml:space="preserve">fue en la primavera. </w:t>
      </w:r>
    </w:p>
    <w:p w:rsidR="0014125F" w:rsidRPr="00227247" w:rsidRDefault="0014125F" w:rsidP="0014125F">
      <w:pPr>
        <w:spacing w:line="480" w:lineRule="auto"/>
        <w:ind w:left="720" w:hanging="720"/>
        <w:rPr>
          <w:rFonts w:ascii="Arial" w:hAnsi="Arial" w:cs="Arial"/>
          <w:sz w:val="24"/>
          <w:szCs w:val="24"/>
        </w:rPr>
      </w:pPr>
      <w:r w:rsidRPr="00227247">
        <w:rPr>
          <w:rFonts w:ascii="Arial" w:hAnsi="Arial" w:cs="Arial"/>
          <w:sz w:val="24"/>
          <w:szCs w:val="24"/>
        </w:rPr>
        <w:t xml:space="preserve">Q. </w:t>
      </w:r>
      <w:r w:rsidRPr="00227247">
        <w:rPr>
          <w:rFonts w:ascii="Arial" w:hAnsi="Arial" w:cs="Arial"/>
          <w:sz w:val="24"/>
          <w:szCs w:val="24"/>
        </w:rPr>
        <w:tab/>
        <w:t>So kind of tell us about how it happened.</w:t>
      </w:r>
    </w:p>
    <w:p w:rsidR="0014125F" w:rsidRPr="00227247" w:rsidRDefault="00FC5850" w:rsidP="0014125F">
      <w:pPr>
        <w:spacing w:line="480" w:lineRule="auto"/>
        <w:ind w:left="720" w:hanging="720"/>
        <w:rPr>
          <w:rFonts w:ascii="Arial" w:hAnsi="Arial" w:cs="Arial"/>
          <w:sz w:val="24"/>
          <w:szCs w:val="24"/>
          <w:lang w:val="es-ES"/>
        </w:rPr>
      </w:pPr>
      <w:r w:rsidRPr="00227247">
        <w:rPr>
          <w:rFonts w:ascii="Arial" w:hAnsi="Arial" w:cs="Arial"/>
          <w:sz w:val="24"/>
          <w:szCs w:val="24"/>
          <w:lang w:val="es-ES"/>
        </w:rPr>
        <w:t xml:space="preserve">A. </w:t>
      </w:r>
      <w:r w:rsidRPr="00227247">
        <w:rPr>
          <w:rFonts w:ascii="Arial" w:hAnsi="Arial" w:cs="Arial"/>
          <w:sz w:val="24"/>
          <w:szCs w:val="24"/>
          <w:lang w:val="es-ES"/>
        </w:rPr>
        <w:tab/>
        <w:t>Eh</w:t>
      </w:r>
      <w:r w:rsidR="0014125F" w:rsidRPr="00227247">
        <w:rPr>
          <w:rFonts w:ascii="Arial" w:hAnsi="Arial" w:cs="Arial"/>
          <w:sz w:val="24"/>
          <w:szCs w:val="24"/>
          <w:lang w:val="es-ES"/>
        </w:rPr>
        <w:t xml:space="preserve">, </w:t>
      </w:r>
      <w:proofErr w:type="spellStart"/>
      <w:r w:rsidR="00227247" w:rsidRPr="00227247">
        <w:rPr>
          <w:rFonts w:ascii="Arial" w:hAnsi="Arial" w:cs="Arial"/>
          <w:sz w:val="24"/>
          <w:szCs w:val="24"/>
          <w:lang w:val="es-ES"/>
        </w:rPr>
        <w:t>pué</w:t>
      </w:r>
      <w:r w:rsidRPr="00227247">
        <w:rPr>
          <w:rFonts w:ascii="Arial" w:hAnsi="Arial" w:cs="Arial"/>
          <w:sz w:val="24"/>
          <w:szCs w:val="24"/>
          <w:lang w:val="es-ES"/>
        </w:rPr>
        <w:t>s</w:t>
      </w:r>
      <w:proofErr w:type="spellEnd"/>
      <w:r w:rsidRPr="00227247">
        <w:rPr>
          <w:rFonts w:ascii="Arial" w:hAnsi="Arial" w:cs="Arial"/>
          <w:sz w:val="24"/>
          <w:szCs w:val="24"/>
          <w:lang w:val="es-ES"/>
        </w:rPr>
        <w:t xml:space="preserve">, platicábamos de </w:t>
      </w:r>
      <w:r w:rsidR="00E57572" w:rsidRPr="00227247">
        <w:rPr>
          <w:rFonts w:ascii="Arial" w:hAnsi="Arial" w:cs="Arial"/>
          <w:sz w:val="24"/>
          <w:szCs w:val="24"/>
          <w:lang w:val="es-ES"/>
        </w:rPr>
        <w:t xml:space="preserve">lo mucho que </w:t>
      </w:r>
      <w:r w:rsidRPr="00227247">
        <w:rPr>
          <w:rFonts w:ascii="Arial" w:hAnsi="Arial" w:cs="Arial"/>
          <w:sz w:val="24"/>
          <w:szCs w:val="24"/>
          <w:lang w:val="es-ES"/>
        </w:rPr>
        <w:t>nos queríamos, y nos amá</w:t>
      </w:r>
      <w:r w:rsidR="006F79EF" w:rsidRPr="00227247">
        <w:rPr>
          <w:rFonts w:ascii="Arial" w:hAnsi="Arial" w:cs="Arial"/>
          <w:sz w:val="24"/>
          <w:szCs w:val="24"/>
          <w:lang w:val="es-ES"/>
        </w:rPr>
        <w:t>bamos y queríamos pasar el resto de nuestras vida</w:t>
      </w:r>
      <w:r w:rsidR="00E57572" w:rsidRPr="00227247">
        <w:rPr>
          <w:rFonts w:ascii="Arial" w:hAnsi="Arial" w:cs="Arial"/>
          <w:sz w:val="24"/>
          <w:szCs w:val="24"/>
          <w:lang w:val="es-ES"/>
        </w:rPr>
        <w:t>s</w:t>
      </w:r>
      <w:r w:rsidR="006F79EF" w:rsidRPr="00227247">
        <w:rPr>
          <w:rFonts w:ascii="Arial" w:hAnsi="Arial" w:cs="Arial"/>
          <w:sz w:val="24"/>
          <w:szCs w:val="24"/>
          <w:lang w:val="es-ES"/>
        </w:rPr>
        <w:t xml:space="preserve"> juntos. Y casarnos </w:t>
      </w:r>
      <w:r w:rsidRPr="00227247">
        <w:rPr>
          <w:rFonts w:ascii="Arial" w:hAnsi="Arial" w:cs="Arial"/>
          <w:sz w:val="24"/>
          <w:szCs w:val="24"/>
          <w:lang w:val="es-ES"/>
        </w:rPr>
        <w:t>cuanto antes,</w:t>
      </w:r>
      <w:r w:rsidR="006F79EF" w:rsidRPr="00227247">
        <w:rPr>
          <w:rFonts w:ascii="Arial" w:hAnsi="Arial" w:cs="Arial"/>
          <w:sz w:val="24"/>
          <w:szCs w:val="24"/>
          <w:lang w:val="es-ES"/>
        </w:rPr>
        <w:t xml:space="preserve"> o fugar</w:t>
      </w:r>
      <w:r w:rsidR="00E57572" w:rsidRPr="00227247">
        <w:rPr>
          <w:rFonts w:ascii="Arial" w:hAnsi="Arial" w:cs="Arial"/>
          <w:sz w:val="24"/>
          <w:szCs w:val="24"/>
          <w:lang w:val="es-ES"/>
        </w:rPr>
        <w:t>nos</w:t>
      </w:r>
      <w:r w:rsidR="006F79EF" w:rsidRPr="00227247">
        <w:rPr>
          <w:rFonts w:ascii="Arial" w:hAnsi="Arial" w:cs="Arial"/>
          <w:sz w:val="24"/>
          <w:szCs w:val="24"/>
          <w:lang w:val="es-ES"/>
        </w:rPr>
        <w:t xml:space="preserve"> para casarnos. </w:t>
      </w:r>
      <w:r w:rsidRPr="00227247">
        <w:rPr>
          <w:rFonts w:ascii="Arial" w:hAnsi="Arial" w:cs="Arial"/>
          <w:sz w:val="24"/>
          <w:szCs w:val="24"/>
          <w:lang w:val="es-ES"/>
        </w:rPr>
        <w:t xml:space="preserve"> </w:t>
      </w:r>
      <w:r w:rsidR="00E57572" w:rsidRPr="00227247">
        <w:rPr>
          <w:rFonts w:ascii="Arial" w:hAnsi="Arial" w:cs="Arial"/>
          <w:sz w:val="24"/>
          <w:szCs w:val="24"/>
          <w:lang w:val="es-ES"/>
        </w:rPr>
        <w:t>Se nos ocurrieron muchas maneras de hace</w:t>
      </w:r>
      <w:r w:rsidR="00227247" w:rsidRPr="00227247">
        <w:rPr>
          <w:rFonts w:ascii="Arial" w:hAnsi="Arial" w:cs="Arial"/>
          <w:sz w:val="24"/>
          <w:szCs w:val="24"/>
          <w:lang w:val="es-ES"/>
        </w:rPr>
        <w:t>rl</w:t>
      </w:r>
      <w:r w:rsidR="00E57572" w:rsidRPr="00227247">
        <w:rPr>
          <w:rFonts w:ascii="Arial" w:hAnsi="Arial" w:cs="Arial"/>
          <w:sz w:val="24"/>
          <w:szCs w:val="24"/>
          <w:lang w:val="es-ES"/>
        </w:rPr>
        <w:t>o</w:t>
      </w:r>
      <w:r w:rsidR="00227247" w:rsidRPr="00227247">
        <w:rPr>
          <w:rFonts w:ascii="Arial" w:hAnsi="Arial" w:cs="Arial"/>
          <w:sz w:val="24"/>
          <w:szCs w:val="24"/>
          <w:lang w:val="es-ES"/>
        </w:rPr>
        <w:t>.</w:t>
      </w:r>
    </w:p>
    <w:p w:rsidR="0014125F" w:rsidRPr="00227247" w:rsidRDefault="0014125F" w:rsidP="0014125F">
      <w:pPr>
        <w:spacing w:line="480" w:lineRule="auto"/>
        <w:ind w:left="720" w:hanging="720"/>
        <w:rPr>
          <w:rFonts w:ascii="Arial" w:hAnsi="Arial" w:cs="Arial"/>
          <w:sz w:val="24"/>
          <w:szCs w:val="24"/>
          <w:lang w:val="es-ES"/>
        </w:rPr>
      </w:pPr>
      <w:r w:rsidRPr="00227247">
        <w:rPr>
          <w:rFonts w:ascii="Arial" w:hAnsi="Arial" w:cs="Arial"/>
          <w:sz w:val="24"/>
          <w:szCs w:val="24"/>
          <w:lang w:val="es-ES"/>
        </w:rPr>
        <w:t xml:space="preserve">Q. </w:t>
      </w:r>
      <w:r w:rsidRPr="00227247">
        <w:rPr>
          <w:rFonts w:ascii="Arial" w:hAnsi="Arial" w:cs="Arial"/>
          <w:sz w:val="24"/>
          <w:szCs w:val="24"/>
          <w:lang w:val="es-ES"/>
        </w:rPr>
        <w:tab/>
      </w:r>
      <w:proofErr w:type="spellStart"/>
      <w:r w:rsidRPr="00227247">
        <w:rPr>
          <w:rFonts w:ascii="Arial" w:hAnsi="Arial" w:cs="Arial"/>
          <w:sz w:val="24"/>
          <w:szCs w:val="24"/>
          <w:lang w:val="es-ES"/>
        </w:rPr>
        <w:t>What</w:t>
      </w:r>
      <w:proofErr w:type="spellEnd"/>
      <w:r w:rsidRPr="00227247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227247">
        <w:rPr>
          <w:rFonts w:ascii="Arial" w:hAnsi="Arial" w:cs="Arial"/>
          <w:sz w:val="24"/>
          <w:szCs w:val="24"/>
          <w:lang w:val="es-ES"/>
        </w:rPr>
        <w:t>was</w:t>
      </w:r>
      <w:proofErr w:type="spellEnd"/>
      <w:r w:rsidRPr="00227247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227247">
        <w:rPr>
          <w:rFonts w:ascii="Arial" w:hAnsi="Arial" w:cs="Arial"/>
          <w:sz w:val="24"/>
          <w:szCs w:val="24"/>
          <w:lang w:val="es-ES"/>
        </w:rPr>
        <w:t>your</w:t>
      </w:r>
      <w:proofErr w:type="spellEnd"/>
      <w:r w:rsidRPr="00227247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227247">
        <w:rPr>
          <w:rFonts w:ascii="Arial" w:hAnsi="Arial" w:cs="Arial"/>
          <w:sz w:val="24"/>
          <w:szCs w:val="24"/>
          <w:lang w:val="es-ES"/>
        </w:rPr>
        <w:t>preference</w:t>
      </w:r>
      <w:proofErr w:type="spellEnd"/>
      <w:r w:rsidRPr="00227247">
        <w:rPr>
          <w:rFonts w:ascii="Arial" w:hAnsi="Arial" w:cs="Arial"/>
          <w:sz w:val="24"/>
          <w:szCs w:val="24"/>
          <w:lang w:val="es-ES"/>
        </w:rPr>
        <w:t>?</w:t>
      </w:r>
    </w:p>
    <w:p w:rsidR="002A2E0C" w:rsidRPr="00227247" w:rsidRDefault="0014125F" w:rsidP="0014125F">
      <w:pPr>
        <w:spacing w:line="480" w:lineRule="auto"/>
        <w:ind w:left="720" w:hanging="720"/>
        <w:rPr>
          <w:rFonts w:ascii="Arial" w:hAnsi="Arial" w:cs="Arial"/>
          <w:sz w:val="24"/>
          <w:szCs w:val="24"/>
          <w:lang w:val="es-ES"/>
        </w:rPr>
      </w:pPr>
      <w:r w:rsidRPr="00227247">
        <w:rPr>
          <w:rFonts w:ascii="Arial" w:hAnsi="Arial" w:cs="Arial"/>
          <w:sz w:val="24"/>
          <w:szCs w:val="24"/>
          <w:lang w:val="es-ES"/>
        </w:rPr>
        <w:t xml:space="preserve">A. </w:t>
      </w:r>
      <w:r w:rsidRPr="00227247">
        <w:rPr>
          <w:rFonts w:ascii="Arial" w:hAnsi="Arial" w:cs="Arial"/>
          <w:sz w:val="24"/>
          <w:szCs w:val="24"/>
          <w:lang w:val="es-ES"/>
        </w:rPr>
        <w:tab/>
      </w:r>
      <w:r w:rsidR="00E57572" w:rsidRPr="00227247">
        <w:rPr>
          <w:rFonts w:ascii="Arial" w:hAnsi="Arial" w:cs="Arial"/>
          <w:sz w:val="24"/>
          <w:szCs w:val="24"/>
          <w:lang w:val="es-ES"/>
        </w:rPr>
        <w:t>Nos pensábamos fugar-</w:t>
      </w:r>
      <w:r w:rsidR="00FC5850" w:rsidRPr="00227247">
        <w:rPr>
          <w:rFonts w:ascii="Arial" w:hAnsi="Arial" w:cs="Arial"/>
          <w:sz w:val="24"/>
          <w:szCs w:val="24"/>
          <w:lang w:val="es-ES"/>
        </w:rPr>
        <w:t>porque sería más fácil, no tendríamos que pasar</w:t>
      </w:r>
      <w:r w:rsidR="006F79EF" w:rsidRPr="00227247">
        <w:rPr>
          <w:rFonts w:ascii="Arial" w:hAnsi="Arial" w:cs="Arial"/>
          <w:sz w:val="24"/>
          <w:szCs w:val="24"/>
          <w:lang w:val="es-ES"/>
        </w:rPr>
        <w:t xml:space="preserve"> por todos los asuntos de los niños y todo eso. </w:t>
      </w:r>
      <w:r w:rsidR="00FC5850" w:rsidRPr="00227247">
        <w:rPr>
          <w:rFonts w:ascii="Arial" w:hAnsi="Arial" w:cs="Arial"/>
          <w:sz w:val="24"/>
          <w:szCs w:val="24"/>
          <w:lang w:val="es-ES"/>
        </w:rPr>
        <w:t xml:space="preserve">Y, como quiénes </w:t>
      </w:r>
      <w:r w:rsidR="00E57572" w:rsidRPr="00227247">
        <w:rPr>
          <w:rFonts w:ascii="Arial" w:hAnsi="Arial" w:cs="Arial"/>
          <w:sz w:val="24"/>
          <w:szCs w:val="24"/>
          <w:lang w:val="es-ES"/>
        </w:rPr>
        <w:t>van a estar-</w:t>
      </w:r>
      <w:r w:rsidR="00FC5850" w:rsidRPr="00227247">
        <w:rPr>
          <w:rFonts w:ascii="Arial" w:hAnsi="Arial" w:cs="Arial"/>
          <w:sz w:val="24"/>
          <w:szCs w:val="24"/>
          <w:lang w:val="es-ES"/>
        </w:rPr>
        <w:t>, quié</w:t>
      </w:r>
      <w:r w:rsidR="002A2E0C" w:rsidRPr="00227247">
        <w:rPr>
          <w:rFonts w:ascii="Arial" w:hAnsi="Arial" w:cs="Arial"/>
          <w:sz w:val="24"/>
          <w:szCs w:val="24"/>
          <w:lang w:val="es-ES"/>
        </w:rPr>
        <w:t>n</w:t>
      </w:r>
      <w:r w:rsidR="00FC5850" w:rsidRPr="00227247">
        <w:rPr>
          <w:rFonts w:ascii="Arial" w:hAnsi="Arial" w:cs="Arial"/>
          <w:sz w:val="24"/>
          <w:szCs w:val="24"/>
          <w:lang w:val="es-ES"/>
        </w:rPr>
        <w:t xml:space="preserve">es </w:t>
      </w:r>
      <w:r w:rsidR="00E57572" w:rsidRPr="00227247">
        <w:rPr>
          <w:rFonts w:ascii="Arial" w:hAnsi="Arial" w:cs="Arial"/>
          <w:sz w:val="24"/>
          <w:szCs w:val="24"/>
          <w:lang w:val="es-ES"/>
        </w:rPr>
        <w:lastRenderedPageBreak/>
        <w:t xml:space="preserve">van </w:t>
      </w:r>
      <w:r w:rsidR="00227247" w:rsidRPr="00227247">
        <w:rPr>
          <w:rFonts w:ascii="Arial" w:hAnsi="Arial" w:cs="Arial"/>
          <w:sz w:val="24"/>
          <w:szCs w:val="24"/>
          <w:lang w:val="es-ES"/>
        </w:rPr>
        <w:t>a apoyar</w:t>
      </w:r>
      <w:r w:rsidR="002A2E0C" w:rsidRPr="00227247">
        <w:rPr>
          <w:rFonts w:ascii="Arial" w:hAnsi="Arial" w:cs="Arial"/>
          <w:sz w:val="24"/>
          <w:szCs w:val="24"/>
          <w:lang w:val="es-ES"/>
        </w:rPr>
        <w:t xml:space="preserve">, y todo lo demás. </w:t>
      </w:r>
      <w:r w:rsidR="00FC5850" w:rsidRPr="00227247">
        <w:rPr>
          <w:rFonts w:ascii="Arial" w:hAnsi="Arial" w:cs="Arial"/>
          <w:sz w:val="24"/>
          <w:szCs w:val="24"/>
          <w:lang w:val="es-ES"/>
        </w:rPr>
        <w:t xml:space="preserve"> </w:t>
      </w:r>
      <w:r w:rsidR="002A2E0C" w:rsidRPr="00227247">
        <w:rPr>
          <w:rFonts w:ascii="Arial" w:hAnsi="Arial" w:cs="Arial"/>
          <w:sz w:val="24"/>
          <w:szCs w:val="24"/>
          <w:lang w:val="es-ES"/>
        </w:rPr>
        <w:t xml:space="preserve">Y decidimos, bueno, pues, </w:t>
      </w:r>
      <w:r w:rsidR="00FC5850" w:rsidRPr="00227247">
        <w:rPr>
          <w:rFonts w:ascii="Arial" w:hAnsi="Arial" w:cs="Arial"/>
          <w:sz w:val="24"/>
          <w:szCs w:val="24"/>
          <w:lang w:val="es-ES"/>
        </w:rPr>
        <w:t xml:space="preserve">casémonos a la </w:t>
      </w:r>
      <w:r w:rsidR="002A2E0C" w:rsidRPr="00227247">
        <w:rPr>
          <w:rFonts w:ascii="Arial" w:hAnsi="Arial" w:cs="Arial"/>
          <w:sz w:val="24"/>
          <w:szCs w:val="24"/>
          <w:lang w:val="es-ES"/>
        </w:rPr>
        <w:t xml:space="preserve">fuga. </w:t>
      </w:r>
      <w:r w:rsidR="00FC5850" w:rsidRPr="00227247">
        <w:rPr>
          <w:rFonts w:ascii="Arial" w:hAnsi="Arial" w:cs="Arial"/>
          <w:sz w:val="24"/>
          <w:szCs w:val="24"/>
          <w:lang w:val="es-ES"/>
        </w:rPr>
        <w:t xml:space="preserve"> Después</w:t>
      </w:r>
      <w:r w:rsidR="00227247" w:rsidRPr="00227247">
        <w:rPr>
          <w:rFonts w:ascii="Arial" w:hAnsi="Arial" w:cs="Arial"/>
          <w:sz w:val="24"/>
          <w:szCs w:val="24"/>
          <w:lang w:val="es-ES"/>
        </w:rPr>
        <w:t xml:space="preserve"> Emily vio</w:t>
      </w:r>
      <w:r w:rsidR="002A2E0C" w:rsidRPr="00227247">
        <w:rPr>
          <w:rFonts w:ascii="Arial" w:hAnsi="Arial" w:cs="Arial"/>
          <w:sz w:val="24"/>
          <w:szCs w:val="24"/>
          <w:lang w:val="es-ES"/>
        </w:rPr>
        <w:t xml:space="preserve"> un correo electrónico y dijo “</w:t>
      </w:r>
      <w:r w:rsidR="00227247" w:rsidRPr="00227247">
        <w:rPr>
          <w:rFonts w:ascii="Arial" w:hAnsi="Arial" w:cs="Arial"/>
          <w:sz w:val="24"/>
          <w:szCs w:val="24"/>
          <w:lang w:val="es-ES"/>
        </w:rPr>
        <w:t>Ajá</w:t>
      </w:r>
      <w:r w:rsidR="002A2E0C" w:rsidRPr="00227247">
        <w:rPr>
          <w:rFonts w:ascii="Arial" w:hAnsi="Arial" w:cs="Arial"/>
          <w:sz w:val="24"/>
          <w:szCs w:val="24"/>
          <w:lang w:val="es-ES"/>
        </w:rPr>
        <w:t>,</w:t>
      </w:r>
      <w:r w:rsidR="00227247" w:rsidRPr="00227247">
        <w:rPr>
          <w:rFonts w:ascii="Arial" w:hAnsi="Arial" w:cs="Arial"/>
          <w:sz w:val="24"/>
          <w:szCs w:val="24"/>
          <w:lang w:val="es-ES"/>
        </w:rPr>
        <w:t xml:space="preserve">  </w:t>
      </w:r>
      <w:r w:rsidR="002C4BA7" w:rsidRPr="00227247">
        <w:rPr>
          <w:rFonts w:ascii="Arial" w:hAnsi="Arial" w:cs="Arial"/>
          <w:sz w:val="24"/>
          <w:szCs w:val="24"/>
          <w:lang w:val="es-ES"/>
        </w:rPr>
        <w:t>no se van a fugar a casarse</w:t>
      </w:r>
      <w:r w:rsidR="002A2E0C" w:rsidRPr="00227247">
        <w:rPr>
          <w:rFonts w:ascii="Arial" w:hAnsi="Arial" w:cs="Arial"/>
          <w:sz w:val="24"/>
          <w:szCs w:val="24"/>
          <w:lang w:val="es-ES"/>
        </w:rPr>
        <w:t>. Van a tener una boda</w:t>
      </w:r>
      <w:r w:rsidR="00227247" w:rsidRPr="00227247">
        <w:rPr>
          <w:rFonts w:ascii="Arial" w:hAnsi="Arial" w:cs="Arial"/>
          <w:sz w:val="24"/>
          <w:szCs w:val="24"/>
          <w:lang w:val="es-ES"/>
        </w:rPr>
        <w:t xml:space="preserve"> verdadera.</w:t>
      </w:r>
      <w:r w:rsidR="002C4BA7" w:rsidRPr="00227247">
        <w:rPr>
          <w:rFonts w:ascii="Arial" w:hAnsi="Arial" w:cs="Arial"/>
          <w:sz w:val="24"/>
          <w:szCs w:val="24"/>
          <w:lang w:val="es-ES"/>
        </w:rPr>
        <w:t>”</w:t>
      </w:r>
      <w:r w:rsidR="002A2E0C" w:rsidRPr="00227247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14125F" w:rsidRPr="00227247" w:rsidRDefault="0014125F" w:rsidP="0014125F">
      <w:pPr>
        <w:spacing w:line="480" w:lineRule="auto"/>
        <w:ind w:left="720" w:hanging="720"/>
        <w:rPr>
          <w:rFonts w:ascii="Arial" w:hAnsi="Arial" w:cs="Arial"/>
          <w:sz w:val="24"/>
          <w:szCs w:val="24"/>
        </w:rPr>
      </w:pPr>
      <w:r w:rsidRPr="00227247">
        <w:rPr>
          <w:rFonts w:ascii="Arial" w:hAnsi="Arial" w:cs="Arial"/>
          <w:sz w:val="24"/>
          <w:szCs w:val="24"/>
        </w:rPr>
        <w:t xml:space="preserve">Q. </w:t>
      </w:r>
      <w:r w:rsidRPr="00227247">
        <w:rPr>
          <w:rFonts w:ascii="Arial" w:hAnsi="Arial" w:cs="Arial"/>
          <w:sz w:val="24"/>
          <w:szCs w:val="24"/>
        </w:rPr>
        <w:tab/>
        <w:t xml:space="preserve">So you said it was in </w:t>
      </w:r>
      <w:proofErr w:type="gramStart"/>
      <w:r w:rsidR="00227247" w:rsidRPr="00227247">
        <w:rPr>
          <w:rFonts w:ascii="Arial" w:hAnsi="Arial" w:cs="Arial"/>
          <w:sz w:val="24"/>
          <w:szCs w:val="24"/>
        </w:rPr>
        <w:t>S</w:t>
      </w:r>
      <w:r w:rsidRPr="00227247">
        <w:rPr>
          <w:rFonts w:ascii="Arial" w:hAnsi="Arial" w:cs="Arial"/>
          <w:sz w:val="24"/>
          <w:szCs w:val="24"/>
        </w:rPr>
        <w:t>pring</w:t>
      </w:r>
      <w:proofErr w:type="gramEnd"/>
      <w:r w:rsidRPr="00227247">
        <w:rPr>
          <w:rFonts w:ascii="Arial" w:hAnsi="Arial" w:cs="Arial"/>
          <w:sz w:val="24"/>
          <w:szCs w:val="24"/>
        </w:rPr>
        <w:t xml:space="preserve"> of ’07?</w:t>
      </w:r>
    </w:p>
    <w:p w:rsidR="0014125F" w:rsidRPr="00227247" w:rsidRDefault="00227247" w:rsidP="0014125F">
      <w:pPr>
        <w:spacing w:line="480" w:lineRule="auto"/>
        <w:ind w:left="720" w:hanging="720"/>
        <w:rPr>
          <w:rFonts w:ascii="Arial" w:hAnsi="Arial" w:cs="Arial"/>
          <w:sz w:val="24"/>
          <w:szCs w:val="24"/>
        </w:rPr>
      </w:pPr>
      <w:r w:rsidRPr="00227247">
        <w:rPr>
          <w:rFonts w:ascii="Arial" w:hAnsi="Arial" w:cs="Arial"/>
          <w:sz w:val="24"/>
          <w:szCs w:val="24"/>
        </w:rPr>
        <w:t xml:space="preserve">A. </w:t>
      </w:r>
      <w:r w:rsidRPr="00227247">
        <w:rPr>
          <w:rFonts w:ascii="Arial" w:hAnsi="Arial" w:cs="Arial"/>
          <w:sz w:val="24"/>
          <w:szCs w:val="24"/>
        </w:rPr>
        <w:tab/>
      </w:r>
      <w:proofErr w:type="spellStart"/>
      <w:r w:rsidRPr="00227247">
        <w:rPr>
          <w:rFonts w:ascii="Arial" w:hAnsi="Arial" w:cs="Arial"/>
          <w:sz w:val="24"/>
          <w:szCs w:val="24"/>
        </w:rPr>
        <w:t>Sí</w:t>
      </w:r>
      <w:proofErr w:type="spellEnd"/>
      <w:r w:rsidR="0014125F" w:rsidRPr="00227247">
        <w:rPr>
          <w:rFonts w:ascii="Arial" w:hAnsi="Arial" w:cs="Arial"/>
          <w:sz w:val="24"/>
          <w:szCs w:val="24"/>
        </w:rPr>
        <w:t>.</w:t>
      </w:r>
    </w:p>
    <w:p w:rsidR="0014125F" w:rsidRPr="00227247" w:rsidRDefault="0014125F" w:rsidP="0014125F">
      <w:pPr>
        <w:spacing w:line="480" w:lineRule="auto"/>
        <w:ind w:left="720" w:hanging="720"/>
        <w:rPr>
          <w:rFonts w:ascii="Arial" w:hAnsi="Arial" w:cs="Arial"/>
          <w:sz w:val="24"/>
          <w:szCs w:val="24"/>
        </w:rPr>
      </w:pPr>
      <w:r w:rsidRPr="00227247">
        <w:rPr>
          <w:rFonts w:ascii="Arial" w:hAnsi="Arial" w:cs="Arial"/>
          <w:sz w:val="24"/>
          <w:szCs w:val="24"/>
        </w:rPr>
        <w:t xml:space="preserve">Q. </w:t>
      </w:r>
      <w:r w:rsidRPr="00227247">
        <w:rPr>
          <w:rFonts w:ascii="Arial" w:hAnsi="Arial" w:cs="Arial"/>
          <w:sz w:val="24"/>
          <w:szCs w:val="24"/>
        </w:rPr>
        <w:tab/>
        <w:t>John was out to sea at this point, correct?</w:t>
      </w:r>
    </w:p>
    <w:p w:rsidR="0014125F" w:rsidRPr="00227247" w:rsidRDefault="0014125F" w:rsidP="0014125F">
      <w:pPr>
        <w:spacing w:line="480" w:lineRule="auto"/>
        <w:ind w:left="720" w:hanging="720"/>
        <w:rPr>
          <w:rFonts w:ascii="Arial" w:hAnsi="Arial" w:cs="Arial"/>
          <w:sz w:val="24"/>
          <w:szCs w:val="24"/>
        </w:rPr>
      </w:pPr>
      <w:r w:rsidRPr="00227247">
        <w:rPr>
          <w:rFonts w:ascii="Arial" w:hAnsi="Arial" w:cs="Arial"/>
          <w:sz w:val="24"/>
          <w:szCs w:val="24"/>
        </w:rPr>
        <w:t xml:space="preserve">A. </w:t>
      </w:r>
      <w:r w:rsidRPr="00227247">
        <w:rPr>
          <w:rFonts w:ascii="Arial" w:hAnsi="Arial" w:cs="Arial"/>
          <w:sz w:val="24"/>
          <w:szCs w:val="24"/>
        </w:rPr>
        <w:tab/>
      </w:r>
      <w:proofErr w:type="spellStart"/>
      <w:r w:rsidR="002A2E0C" w:rsidRPr="00227247">
        <w:rPr>
          <w:rFonts w:ascii="Arial" w:hAnsi="Arial" w:cs="Arial"/>
          <w:sz w:val="24"/>
          <w:szCs w:val="24"/>
        </w:rPr>
        <w:t>Sí</w:t>
      </w:r>
      <w:proofErr w:type="spellEnd"/>
      <w:r w:rsidR="002A2E0C" w:rsidRPr="00227247">
        <w:rPr>
          <w:rFonts w:ascii="Arial" w:hAnsi="Arial" w:cs="Arial"/>
          <w:sz w:val="24"/>
          <w:szCs w:val="24"/>
        </w:rPr>
        <w:t>.</w:t>
      </w:r>
    </w:p>
    <w:p w:rsidR="0014125F" w:rsidRPr="00227247" w:rsidRDefault="0014125F" w:rsidP="0014125F">
      <w:pPr>
        <w:spacing w:line="480" w:lineRule="auto"/>
        <w:ind w:left="720" w:hanging="720"/>
        <w:rPr>
          <w:rFonts w:ascii="Arial" w:hAnsi="Arial" w:cs="Arial"/>
          <w:sz w:val="24"/>
          <w:szCs w:val="24"/>
        </w:rPr>
      </w:pPr>
      <w:r w:rsidRPr="00227247">
        <w:rPr>
          <w:rFonts w:ascii="Arial" w:hAnsi="Arial" w:cs="Arial"/>
          <w:sz w:val="24"/>
          <w:szCs w:val="24"/>
        </w:rPr>
        <w:t xml:space="preserve">Q. </w:t>
      </w:r>
      <w:r w:rsidRPr="00227247">
        <w:rPr>
          <w:rFonts w:ascii="Arial" w:hAnsi="Arial" w:cs="Arial"/>
          <w:sz w:val="24"/>
          <w:szCs w:val="24"/>
        </w:rPr>
        <w:tab/>
        <w:t>Now, when did you and John get married?</w:t>
      </w:r>
    </w:p>
    <w:p w:rsidR="0014125F" w:rsidRPr="00227247" w:rsidRDefault="0014125F" w:rsidP="0014125F">
      <w:pPr>
        <w:spacing w:line="480" w:lineRule="auto"/>
        <w:ind w:left="720" w:hanging="720"/>
        <w:rPr>
          <w:rFonts w:ascii="Arial" w:hAnsi="Arial" w:cs="Arial"/>
          <w:sz w:val="24"/>
          <w:szCs w:val="24"/>
          <w:lang w:val="es-ES"/>
        </w:rPr>
      </w:pPr>
      <w:r w:rsidRPr="00227247">
        <w:rPr>
          <w:rFonts w:ascii="Arial" w:hAnsi="Arial" w:cs="Arial"/>
          <w:sz w:val="24"/>
          <w:szCs w:val="24"/>
          <w:lang w:val="es-ES"/>
        </w:rPr>
        <w:t xml:space="preserve">A. </w:t>
      </w:r>
      <w:r w:rsidRPr="00227247">
        <w:rPr>
          <w:rFonts w:ascii="Arial" w:hAnsi="Arial" w:cs="Arial"/>
          <w:sz w:val="24"/>
          <w:szCs w:val="24"/>
          <w:lang w:val="es-ES"/>
        </w:rPr>
        <w:tab/>
      </w:r>
      <w:r w:rsidR="002A2E0C" w:rsidRPr="00227247">
        <w:rPr>
          <w:rFonts w:ascii="Arial" w:hAnsi="Arial" w:cs="Arial"/>
          <w:sz w:val="24"/>
          <w:szCs w:val="24"/>
          <w:lang w:val="es-ES"/>
        </w:rPr>
        <w:t>El 7 de septiembre del ’07.</w:t>
      </w:r>
      <w:r w:rsidRPr="00227247">
        <w:rPr>
          <w:rFonts w:ascii="Arial" w:hAnsi="Arial" w:cs="Arial"/>
          <w:sz w:val="24"/>
          <w:szCs w:val="24"/>
          <w:lang w:val="es-ES"/>
        </w:rPr>
        <w:t>September 7</w:t>
      </w:r>
      <w:r w:rsidRPr="00227247">
        <w:rPr>
          <w:rFonts w:ascii="Arial" w:hAnsi="Arial" w:cs="Arial"/>
          <w:sz w:val="24"/>
          <w:szCs w:val="24"/>
          <w:vertAlign w:val="superscript"/>
          <w:lang w:val="es-ES"/>
        </w:rPr>
        <w:t>th</w:t>
      </w:r>
      <w:r w:rsidRPr="00227247">
        <w:rPr>
          <w:rFonts w:ascii="Arial" w:hAnsi="Arial" w:cs="Arial"/>
          <w:sz w:val="24"/>
          <w:szCs w:val="24"/>
          <w:lang w:val="es-ES"/>
        </w:rPr>
        <w:t>, ‘07</w:t>
      </w:r>
    </w:p>
    <w:p w:rsidR="0014125F" w:rsidRPr="00227247" w:rsidRDefault="0014125F" w:rsidP="0014125F">
      <w:pPr>
        <w:spacing w:line="480" w:lineRule="auto"/>
        <w:ind w:left="720" w:hanging="720"/>
        <w:rPr>
          <w:rFonts w:ascii="Arial" w:hAnsi="Arial" w:cs="Arial"/>
          <w:sz w:val="24"/>
          <w:szCs w:val="24"/>
        </w:rPr>
      </w:pPr>
      <w:r w:rsidRPr="00227247">
        <w:rPr>
          <w:rFonts w:ascii="Arial" w:hAnsi="Arial" w:cs="Arial"/>
          <w:sz w:val="24"/>
          <w:szCs w:val="24"/>
        </w:rPr>
        <w:t xml:space="preserve">Q. </w:t>
      </w:r>
      <w:r w:rsidRPr="00227247">
        <w:rPr>
          <w:rFonts w:ascii="Arial" w:hAnsi="Arial" w:cs="Arial"/>
          <w:sz w:val="24"/>
          <w:szCs w:val="24"/>
        </w:rPr>
        <w:tab/>
        <w:t>Who did the wedding planning?</w:t>
      </w:r>
    </w:p>
    <w:p w:rsidR="0014125F" w:rsidRPr="00227247" w:rsidRDefault="0014125F" w:rsidP="0014125F">
      <w:pPr>
        <w:spacing w:line="480" w:lineRule="auto"/>
        <w:ind w:left="720" w:hanging="720"/>
        <w:rPr>
          <w:rFonts w:ascii="Arial" w:hAnsi="Arial" w:cs="Arial"/>
          <w:sz w:val="24"/>
          <w:szCs w:val="24"/>
        </w:rPr>
      </w:pPr>
      <w:r w:rsidRPr="00227247">
        <w:rPr>
          <w:rFonts w:ascii="Arial" w:hAnsi="Arial" w:cs="Arial"/>
          <w:sz w:val="24"/>
          <w:szCs w:val="24"/>
        </w:rPr>
        <w:t xml:space="preserve">A. </w:t>
      </w:r>
      <w:r w:rsidRPr="00227247">
        <w:rPr>
          <w:rFonts w:ascii="Arial" w:hAnsi="Arial" w:cs="Arial"/>
          <w:sz w:val="24"/>
          <w:szCs w:val="24"/>
        </w:rPr>
        <w:tab/>
      </w:r>
      <w:r w:rsidR="002A2E0C" w:rsidRPr="00227247">
        <w:rPr>
          <w:rFonts w:ascii="Arial" w:hAnsi="Arial" w:cs="Arial"/>
          <w:sz w:val="24"/>
          <w:szCs w:val="24"/>
        </w:rPr>
        <w:t xml:space="preserve">John y </w:t>
      </w:r>
      <w:r w:rsidR="002A2E0C" w:rsidRPr="00227247">
        <w:rPr>
          <w:rFonts w:ascii="Arial" w:hAnsi="Arial" w:cs="Arial"/>
          <w:sz w:val="24"/>
          <w:szCs w:val="24"/>
          <w:lang w:val="es-ES"/>
        </w:rPr>
        <w:t>yo</w:t>
      </w:r>
      <w:r w:rsidRPr="00227247">
        <w:rPr>
          <w:rFonts w:ascii="Arial" w:hAnsi="Arial" w:cs="Arial"/>
          <w:sz w:val="24"/>
          <w:szCs w:val="24"/>
        </w:rPr>
        <w:t>.</w:t>
      </w:r>
    </w:p>
    <w:p w:rsidR="0014125F" w:rsidRPr="00227247" w:rsidRDefault="0014125F" w:rsidP="0014125F">
      <w:pPr>
        <w:spacing w:line="480" w:lineRule="auto"/>
        <w:ind w:left="720" w:hanging="720"/>
        <w:rPr>
          <w:rFonts w:ascii="Arial" w:hAnsi="Arial" w:cs="Arial"/>
          <w:sz w:val="24"/>
          <w:szCs w:val="24"/>
        </w:rPr>
      </w:pPr>
      <w:r w:rsidRPr="00227247">
        <w:rPr>
          <w:rFonts w:ascii="Arial" w:hAnsi="Arial" w:cs="Arial"/>
          <w:sz w:val="24"/>
          <w:szCs w:val="24"/>
        </w:rPr>
        <w:t xml:space="preserve">Q. </w:t>
      </w:r>
      <w:r w:rsidRPr="00227247">
        <w:rPr>
          <w:rFonts w:ascii="Arial" w:hAnsi="Arial" w:cs="Arial"/>
          <w:sz w:val="24"/>
          <w:szCs w:val="24"/>
        </w:rPr>
        <w:tab/>
        <w:t>So you did it over e-mail?</w:t>
      </w:r>
    </w:p>
    <w:p w:rsidR="0014125F" w:rsidRPr="00227247" w:rsidRDefault="0014125F" w:rsidP="0014125F">
      <w:pPr>
        <w:spacing w:line="480" w:lineRule="auto"/>
        <w:ind w:left="720" w:hanging="720"/>
        <w:rPr>
          <w:rFonts w:ascii="Arial" w:hAnsi="Arial" w:cs="Arial"/>
          <w:sz w:val="24"/>
          <w:szCs w:val="24"/>
          <w:lang w:val="es-ES"/>
        </w:rPr>
      </w:pPr>
      <w:r w:rsidRPr="00227247">
        <w:rPr>
          <w:rFonts w:ascii="Arial" w:hAnsi="Arial" w:cs="Arial"/>
          <w:sz w:val="24"/>
          <w:szCs w:val="24"/>
        </w:rPr>
        <w:t xml:space="preserve">A. </w:t>
      </w:r>
      <w:r w:rsidRPr="00227247">
        <w:rPr>
          <w:rFonts w:ascii="Arial" w:hAnsi="Arial" w:cs="Arial"/>
          <w:sz w:val="24"/>
          <w:szCs w:val="24"/>
        </w:rPr>
        <w:tab/>
      </w:r>
      <w:r w:rsidR="00596C77" w:rsidRPr="00227247">
        <w:rPr>
          <w:rFonts w:ascii="Arial" w:hAnsi="Arial" w:cs="Arial"/>
          <w:sz w:val="24"/>
          <w:szCs w:val="24"/>
          <w:lang w:val="es-ES"/>
        </w:rPr>
        <w:t>Pos’ sí. Sí</w:t>
      </w:r>
      <w:proofErr w:type="gramStart"/>
      <w:r w:rsidR="00596C77" w:rsidRPr="00227247">
        <w:rPr>
          <w:rFonts w:ascii="Arial" w:hAnsi="Arial" w:cs="Arial"/>
          <w:sz w:val="24"/>
          <w:szCs w:val="24"/>
          <w:lang w:val="es-ES"/>
        </w:rPr>
        <w:t>..</w:t>
      </w:r>
      <w:proofErr w:type="gramEnd"/>
    </w:p>
    <w:p w:rsidR="0014125F" w:rsidRPr="00227247" w:rsidRDefault="0014125F" w:rsidP="0014125F">
      <w:pPr>
        <w:spacing w:line="480" w:lineRule="auto"/>
        <w:ind w:left="720" w:hanging="720"/>
        <w:rPr>
          <w:rFonts w:ascii="Arial" w:hAnsi="Arial" w:cs="Arial"/>
          <w:sz w:val="24"/>
          <w:szCs w:val="24"/>
        </w:rPr>
      </w:pPr>
      <w:r w:rsidRPr="00227247">
        <w:rPr>
          <w:rFonts w:ascii="Arial" w:hAnsi="Arial" w:cs="Arial"/>
          <w:sz w:val="24"/>
          <w:szCs w:val="24"/>
        </w:rPr>
        <w:t xml:space="preserve">Q. </w:t>
      </w:r>
      <w:r w:rsidRPr="00227247">
        <w:rPr>
          <w:rFonts w:ascii="Arial" w:hAnsi="Arial" w:cs="Arial"/>
          <w:sz w:val="24"/>
          <w:szCs w:val="24"/>
        </w:rPr>
        <w:tab/>
        <w:t>Why set the wedding so quickly?</w:t>
      </w:r>
    </w:p>
    <w:p w:rsidR="0014125F" w:rsidRPr="00227247" w:rsidRDefault="0014125F" w:rsidP="0014125F">
      <w:pPr>
        <w:spacing w:line="480" w:lineRule="auto"/>
        <w:ind w:left="720" w:hanging="720"/>
        <w:rPr>
          <w:lang w:val="es-ES"/>
        </w:rPr>
      </w:pPr>
      <w:r w:rsidRPr="00227247">
        <w:rPr>
          <w:rFonts w:ascii="Arial" w:hAnsi="Arial" w:cs="Arial"/>
          <w:sz w:val="24"/>
          <w:szCs w:val="24"/>
          <w:lang w:val="es-ES"/>
        </w:rPr>
        <w:t xml:space="preserve">A. </w:t>
      </w:r>
      <w:r w:rsidRPr="00227247">
        <w:rPr>
          <w:rFonts w:ascii="Arial" w:hAnsi="Arial" w:cs="Arial"/>
          <w:sz w:val="24"/>
          <w:szCs w:val="24"/>
          <w:lang w:val="es-ES"/>
        </w:rPr>
        <w:tab/>
      </w:r>
      <w:r w:rsidR="006679FB" w:rsidRPr="00227247">
        <w:rPr>
          <w:rFonts w:ascii="Arial" w:hAnsi="Arial" w:cs="Arial"/>
          <w:sz w:val="24"/>
          <w:szCs w:val="24"/>
          <w:lang w:val="es-ES"/>
        </w:rPr>
        <w:t xml:space="preserve">La </w:t>
      </w:r>
      <w:r w:rsidR="00F450D3" w:rsidRPr="00227247">
        <w:rPr>
          <w:rFonts w:ascii="Arial" w:hAnsi="Arial" w:cs="Arial"/>
          <w:sz w:val="24"/>
          <w:szCs w:val="24"/>
          <w:lang w:val="es-ES"/>
        </w:rPr>
        <w:t xml:space="preserve">mera verdad no </w:t>
      </w:r>
      <w:proofErr w:type="spellStart"/>
      <w:r w:rsidR="00F450D3" w:rsidRPr="00227247">
        <w:rPr>
          <w:rFonts w:ascii="Arial" w:hAnsi="Arial" w:cs="Arial"/>
          <w:sz w:val="24"/>
          <w:szCs w:val="24"/>
          <w:lang w:val="es-ES"/>
        </w:rPr>
        <w:t>se</w:t>
      </w:r>
      <w:proofErr w:type="spellEnd"/>
      <w:r w:rsidR="00F450D3" w:rsidRPr="00227247">
        <w:rPr>
          <w:rFonts w:ascii="Arial" w:hAnsi="Arial" w:cs="Arial"/>
          <w:sz w:val="24"/>
          <w:szCs w:val="24"/>
          <w:lang w:val="es-ES"/>
        </w:rPr>
        <w:t xml:space="preserve"> por</w:t>
      </w:r>
      <w:r w:rsidR="00227247" w:rsidRPr="00227247">
        <w:rPr>
          <w:rFonts w:ascii="Arial" w:hAnsi="Arial" w:cs="Arial"/>
          <w:sz w:val="24"/>
          <w:szCs w:val="24"/>
          <w:lang w:val="es-ES"/>
        </w:rPr>
        <w:t xml:space="preserve"> qué</w:t>
      </w:r>
      <w:r w:rsidR="00F450D3" w:rsidRPr="00227247">
        <w:rPr>
          <w:rFonts w:ascii="Arial" w:hAnsi="Arial" w:cs="Arial"/>
          <w:sz w:val="24"/>
          <w:szCs w:val="24"/>
          <w:lang w:val="es-ES"/>
        </w:rPr>
        <w:t xml:space="preserve">… </w:t>
      </w:r>
    </w:p>
    <w:p w:rsidR="0014125F" w:rsidRPr="00227247" w:rsidRDefault="0014125F" w:rsidP="0014125F">
      <w:pPr>
        <w:spacing w:line="480" w:lineRule="auto"/>
        <w:ind w:left="720" w:hanging="720"/>
        <w:rPr>
          <w:rFonts w:ascii="Arial" w:hAnsi="Arial" w:cs="Arial"/>
          <w:sz w:val="24"/>
          <w:szCs w:val="24"/>
        </w:rPr>
      </w:pPr>
      <w:r w:rsidRPr="00227247">
        <w:rPr>
          <w:rFonts w:ascii="Arial" w:hAnsi="Arial" w:cs="Arial"/>
          <w:sz w:val="24"/>
          <w:szCs w:val="24"/>
        </w:rPr>
        <w:t xml:space="preserve">Q. </w:t>
      </w:r>
      <w:r w:rsidRPr="00227247">
        <w:rPr>
          <w:rFonts w:ascii="Arial" w:hAnsi="Arial" w:cs="Arial"/>
          <w:sz w:val="24"/>
          <w:szCs w:val="24"/>
        </w:rPr>
        <w:tab/>
        <w:t>Tell us about yours and John’s relationship in the beginning.</w:t>
      </w:r>
    </w:p>
    <w:p w:rsidR="00F450D3" w:rsidRPr="00227247" w:rsidRDefault="00F450D3" w:rsidP="00F450D3">
      <w:pPr>
        <w:numPr>
          <w:ilvl w:val="0"/>
          <w:numId w:val="1"/>
        </w:numPr>
        <w:spacing w:line="480" w:lineRule="auto"/>
        <w:ind w:left="720" w:hanging="720"/>
        <w:rPr>
          <w:rFonts w:ascii="Arial" w:hAnsi="Arial" w:cs="Arial"/>
          <w:sz w:val="24"/>
          <w:szCs w:val="24"/>
          <w:lang w:val="es-ES"/>
        </w:rPr>
      </w:pPr>
      <w:r w:rsidRPr="00227247">
        <w:rPr>
          <w:rFonts w:ascii="Arial" w:hAnsi="Arial" w:cs="Arial"/>
          <w:sz w:val="24"/>
          <w:szCs w:val="24"/>
          <w:lang w:val="es-ES"/>
        </w:rPr>
        <w:t xml:space="preserve">Fue fenomenal. Fue muy buena. Quiero decir, fue muy dulce. Fue atrayente. Me dejó </w:t>
      </w:r>
      <w:r w:rsidR="00227247" w:rsidRPr="00227247">
        <w:rPr>
          <w:rFonts w:ascii="Arial" w:hAnsi="Arial" w:cs="Arial"/>
          <w:sz w:val="24"/>
          <w:szCs w:val="24"/>
          <w:lang w:val="es-ES"/>
        </w:rPr>
        <w:t>sin aliento.</w:t>
      </w:r>
    </w:p>
    <w:p w:rsidR="0014125F" w:rsidRPr="007B669C" w:rsidRDefault="0014125F">
      <w:pPr>
        <w:rPr>
          <w:lang w:val="es-ES"/>
        </w:rPr>
      </w:pPr>
    </w:p>
    <w:sectPr w:rsidR="0014125F" w:rsidRPr="007B669C" w:rsidSect="0001552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D83" w:rsidRDefault="00797D83" w:rsidP="00717D92">
      <w:r>
        <w:separator/>
      </w:r>
    </w:p>
  </w:endnote>
  <w:endnote w:type="continuationSeparator" w:id="0">
    <w:p w:rsidR="00797D83" w:rsidRDefault="00797D83" w:rsidP="00717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D92" w:rsidRDefault="00717D92" w:rsidP="00717D92">
    <w:pPr>
      <w:pStyle w:val="Footer"/>
      <w:tabs>
        <w:tab w:val="clear" w:pos="4680"/>
        <w:tab w:val="center" w:pos="5040"/>
      </w:tabs>
    </w:pPr>
    <w:r>
      <w:t>Direct Examination of Victim #1</w:t>
    </w:r>
    <w:r>
      <w:tab/>
    </w:r>
    <w:r w:rsidR="001B5E66">
      <w:rPr>
        <w:noProof/>
      </w:rPr>
      <w:drawing>
        <wp:inline distT="0" distB="0" distL="0" distR="0">
          <wp:extent cx="666750" cy="723900"/>
          <wp:effectExtent l="19050" t="0" r="0" b="0"/>
          <wp:docPr id="1" name="Picture 3" descr="admin_logo_p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dmin_logo_pc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B5E66">
      <w:rPr>
        <w:noProof/>
      </w:rPr>
      <w:drawing>
        <wp:inline distT="0" distB="0" distL="0" distR="0">
          <wp:extent cx="723900" cy="695325"/>
          <wp:effectExtent l="19050" t="0" r="0" b="0"/>
          <wp:docPr id="2" name="Picture 4" descr="Oregon 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regon logo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Spanish – </w:t>
    </w:r>
    <w:fldSimple w:instr=" PAGE   \* MERGEFORMAT ">
      <w:r w:rsidR="003A255A">
        <w:rPr>
          <w:noProof/>
        </w:rPr>
        <w:t>1</w:t>
      </w:r>
    </w:fldSimple>
  </w:p>
  <w:p w:rsidR="00717D92" w:rsidRPr="00717D92" w:rsidRDefault="00717D92" w:rsidP="00717D9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D83" w:rsidRDefault="00797D83" w:rsidP="00717D92">
      <w:r>
        <w:separator/>
      </w:r>
    </w:p>
  </w:footnote>
  <w:footnote w:type="continuationSeparator" w:id="0">
    <w:p w:rsidR="00797D83" w:rsidRDefault="00797D83" w:rsidP="00717D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1727D"/>
    <w:multiLevelType w:val="hybridMultilevel"/>
    <w:tmpl w:val="C67276B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125F"/>
    <w:rsid w:val="0001552E"/>
    <w:rsid w:val="000228BC"/>
    <w:rsid w:val="000A5EF7"/>
    <w:rsid w:val="0014125F"/>
    <w:rsid w:val="001B5E66"/>
    <w:rsid w:val="00227247"/>
    <w:rsid w:val="00257060"/>
    <w:rsid w:val="002A2E0C"/>
    <w:rsid w:val="002C4BA7"/>
    <w:rsid w:val="003A255A"/>
    <w:rsid w:val="00445780"/>
    <w:rsid w:val="00596C77"/>
    <w:rsid w:val="006679FB"/>
    <w:rsid w:val="006F79EF"/>
    <w:rsid w:val="00717D92"/>
    <w:rsid w:val="00797D83"/>
    <w:rsid w:val="007B669C"/>
    <w:rsid w:val="008319D4"/>
    <w:rsid w:val="008819A0"/>
    <w:rsid w:val="00C82822"/>
    <w:rsid w:val="00CF5872"/>
    <w:rsid w:val="00E57572"/>
    <w:rsid w:val="00E7664E"/>
    <w:rsid w:val="00EF0334"/>
    <w:rsid w:val="00F450D3"/>
    <w:rsid w:val="00FA2E15"/>
    <w:rsid w:val="00FC5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25F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17D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7D92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717D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7D9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3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3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9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Judicial Department</Company>
  <LinksUpToDate>false</LinksUpToDate>
  <CharactersWithSpaces>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farrelfc</dc:creator>
  <cp:keywords/>
  <dc:description/>
  <cp:lastModifiedBy>Katrin Johnson</cp:lastModifiedBy>
  <cp:revision>4</cp:revision>
  <dcterms:created xsi:type="dcterms:W3CDTF">2010-06-07T23:33:00Z</dcterms:created>
  <dcterms:modified xsi:type="dcterms:W3CDTF">2011-06-01T21:43:00Z</dcterms:modified>
</cp:coreProperties>
</file>